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2B87" w14:textId="77777777" w:rsidR="00390696" w:rsidRDefault="00AB6267" w:rsidP="003906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056FBBFA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2A8B28CF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37A94F83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755C24E9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6B00F40E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1E9FAF34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6F1129F1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0082EA68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396741F7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495A84B0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30A11EB8" w14:textId="77777777" w:rsidR="00EF13F1" w:rsidRPr="00433830" w:rsidRDefault="00EF13F1" w:rsidP="00456F92">
      <w:pPr>
        <w:jc w:val="center"/>
        <w:rPr>
          <w:b/>
          <w:bCs/>
          <w:color w:val="1D1B11"/>
          <w:sz w:val="28"/>
          <w:szCs w:val="28"/>
        </w:rPr>
      </w:pPr>
      <w:r w:rsidRPr="00433830">
        <w:rPr>
          <w:b/>
          <w:bCs/>
          <w:color w:val="1D1B11"/>
          <w:sz w:val="28"/>
          <w:szCs w:val="28"/>
        </w:rPr>
        <w:t>ЗАКУПОЧНАЯ ДОКУМЕНТАЦИЯ</w:t>
      </w:r>
    </w:p>
    <w:p w14:paraId="302436F6" w14:textId="77777777" w:rsidR="00E67995" w:rsidRPr="006275D8" w:rsidRDefault="00E67995" w:rsidP="00E67995">
      <w:pPr>
        <w:jc w:val="center"/>
        <w:rPr>
          <w:b/>
          <w:bCs/>
          <w:color w:val="1D1B11"/>
          <w:sz w:val="28"/>
          <w:szCs w:val="28"/>
        </w:rPr>
      </w:pPr>
    </w:p>
    <w:p w14:paraId="785D4518" w14:textId="77777777" w:rsidR="001062D1" w:rsidRPr="001062D1" w:rsidRDefault="001062D1" w:rsidP="001062D1">
      <w:pPr>
        <w:jc w:val="center"/>
        <w:rPr>
          <w:b/>
          <w:color w:val="1D1B11"/>
          <w:sz w:val="28"/>
          <w:szCs w:val="28"/>
        </w:rPr>
      </w:pPr>
      <w:r w:rsidRPr="001062D1">
        <w:rPr>
          <w:b/>
          <w:color w:val="1D1B11"/>
          <w:sz w:val="28"/>
          <w:szCs w:val="28"/>
        </w:rPr>
        <w:t xml:space="preserve">открытый одноэтапный запрос предложений в электронной форме без предварительного квалификационного отбора на право заключения договора на выполнение научно-исследовательской работы </w:t>
      </w:r>
    </w:p>
    <w:p w14:paraId="2D309FBB" w14:textId="73BBE346" w:rsidR="00C17394" w:rsidRPr="00F77898" w:rsidRDefault="001062D1" w:rsidP="001062D1">
      <w:pPr>
        <w:jc w:val="center"/>
        <w:rPr>
          <w:b/>
          <w:color w:val="1D1B11"/>
          <w:sz w:val="28"/>
          <w:szCs w:val="28"/>
        </w:rPr>
      </w:pPr>
      <w:r w:rsidRPr="00F77898">
        <w:rPr>
          <w:b/>
          <w:color w:val="1D1B11"/>
          <w:sz w:val="28"/>
          <w:szCs w:val="28"/>
        </w:rPr>
        <w:t>«</w:t>
      </w:r>
      <w:r w:rsidR="00540D34" w:rsidRPr="00F77898">
        <w:rPr>
          <w:b/>
          <w:color w:val="1D1B11"/>
          <w:sz w:val="28"/>
          <w:szCs w:val="28"/>
        </w:rPr>
        <w:t>Разработка технических требований для информационной системы экспериментально-цифровой платформы сертификации</w:t>
      </w:r>
      <w:r w:rsidRPr="00F77898">
        <w:rPr>
          <w:b/>
          <w:color w:val="1D1B11"/>
          <w:sz w:val="28"/>
          <w:szCs w:val="28"/>
        </w:rPr>
        <w:t>».</w:t>
      </w:r>
    </w:p>
    <w:p w14:paraId="3D6CA612" w14:textId="77777777" w:rsidR="001062D1" w:rsidRPr="00F77898" w:rsidRDefault="001062D1" w:rsidP="001062D1">
      <w:pPr>
        <w:jc w:val="center"/>
        <w:rPr>
          <w:b/>
          <w:color w:val="1D1B11"/>
          <w:sz w:val="28"/>
          <w:szCs w:val="28"/>
        </w:rPr>
      </w:pPr>
    </w:p>
    <w:p w14:paraId="0C2BD1EA" w14:textId="5EFF3A0E" w:rsidR="005634AE" w:rsidRDefault="001062D1" w:rsidP="005634AE">
      <w:pPr>
        <w:jc w:val="center"/>
        <w:rPr>
          <w:b/>
          <w:color w:val="1D1B11"/>
          <w:sz w:val="28"/>
          <w:szCs w:val="28"/>
        </w:rPr>
      </w:pPr>
      <w:r w:rsidRPr="00F77898">
        <w:rPr>
          <w:b/>
          <w:bCs/>
          <w:sz w:val="28"/>
          <w:szCs w:val="28"/>
        </w:rPr>
        <w:t>№ ТЕСИС</w:t>
      </w:r>
      <w:r w:rsidR="009A4D39" w:rsidRPr="00F77898">
        <w:rPr>
          <w:b/>
          <w:bCs/>
          <w:sz w:val="28"/>
          <w:szCs w:val="28"/>
        </w:rPr>
        <w:t>-</w:t>
      </w:r>
      <w:r w:rsidRPr="00F77898">
        <w:rPr>
          <w:b/>
          <w:bCs/>
          <w:sz w:val="28"/>
          <w:szCs w:val="28"/>
        </w:rPr>
        <w:t>2</w:t>
      </w:r>
      <w:r w:rsidR="00890D21">
        <w:rPr>
          <w:b/>
          <w:bCs/>
          <w:sz w:val="28"/>
          <w:szCs w:val="28"/>
        </w:rPr>
        <w:t>3</w:t>
      </w:r>
      <w:r w:rsidR="009A4D39" w:rsidRPr="00F77898">
        <w:rPr>
          <w:b/>
          <w:bCs/>
          <w:sz w:val="28"/>
          <w:szCs w:val="28"/>
        </w:rPr>
        <w:t>-</w:t>
      </w:r>
      <w:r w:rsidR="00890D21">
        <w:rPr>
          <w:b/>
          <w:bCs/>
          <w:sz w:val="28"/>
          <w:szCs w:val="28"/>
        </w:rPr>
        <w:t>1</w:t>
      </w:r>
    </w:p>
    <w:p w14:paraId="0820BB87" w14:textId="77777777" w:rsidR="005634AE" w:rsidRDefault="005634AE" w:rsidP="005634AE">
      <w:pPr>
        <w:jc w:val="center"/>
        <w:rPr>
          <w:b/>
          <w:color w:val="1D1B11"/>
          <w:sz w:val="28"/>
          <w:szCs w:val="28"/>
        </w:rPr>
      </w:pPr>
    </w:p>
    <w:p w14:paraId="6AC6E263" w14:textId="77777777" w:rsidR="005634AE" w:rsidRDefault="005634AE" w:rsidP="005634AE">
      <w:pPr>
        <w:jc w:val="center"/>
        <w:rPr>
          <w:b/>
          <w:color w:val="1D1B11"/>
          <w:sz w:val="28"/>
          <w:szCs w:val="28"/>
        </w:rPr>
      </w:pPr>
    </w:p>
    <w:p w14:paraId="6AE7E094" w14:textId="77777777" w:rsidR="005634AE" w:rsidRPr="00915A9F" w:rsidRDefault="005634AE" w:rsidP="005634AE">
      <w:pPr>
        <w:jc w:val="center"/>
        <w:rPr>
          <w:b/>
          <w:color w:val="003300"/>
        </w:rPr>
      </w:pPr>
    </w:p>
    <w:p w14:paraId="5C9F8E44" w14:textId="77777777" w:rsidR="00390696" w:rsidRPr="001062D1" w:rsidRDefault="001062D1" w:rsidP="00390696">
      <w:pPr>
        <w:jc w:val="center"/>
        <w:rPr>
          <w:sz w:val="28"/>
          <w:szCs w:val="28"/>
        </w:rPr>
      </w:pPr>
      <w:r w:rsidRPr="001062D1">
        <w:rPr>
          <w:sz w:val="28"/>
          <w:szCs w:val="28"/>
        </w:rPr>
        <w:t>ТОМ</w:t>
      </w:r>
      <w:r w:rsidR="00390696" w:rsidRPr="001062D1">
        <w:rPr>
          <w:sz w:val="28"/>
          <w:szCs w:val="28"/>
        </w:rPr>
        <w:t xml:space="preserve"> 2 «</w:t>
      </w:r>
      <w:r>
        <w:rPr>
          <w:sz w:val="28"/>
          <w:szCs w:val="28"/>
        </w:rPr>
        <w:t>ТЕХНИЧЕСК</w:t>
      </w:r>
      <w:r w:rsidR="00C6317C">
        <w:rPr>
          <w:sz w:val="28"/>
          <w:szCs w:val="28"/>
        </w:rPr>
        <w:t>ОЕ ЗАДАНИЕ</w:t>
      </w:r>
      <w:r w:rsidR="00390696" w:rsidRPr="001062D1">
        <w:rPr>
          <w:sz w:val="28"/>
          <w:szCs w:val="28"/>
        </w:rPr>
        <w:t>»</w:t>
      </w:r>
    </w:p>
    <w:p w14:paraId="7021B452" w14:textId="77777777" w:rsidR="00390696" w:rsidRPr="00915A9F" w:rsidRDefault="00390696" w:rsidP="00390696">
      <w:pPr>
        <w:jc w:val="center"/>
        <w:rPr>
          <w:b/>
          <w:color w:val="003300"/>
        </w:rPr>
      </w:pPr>
    </w:p>
    <w:p w14:paraId="580FA406" w14:textId="77777777" w:rsidR="008E7148" w:rsidRDefault="008E7148" w:rsidP="00390696">
      <w:pPr>
        <w:jc w:val="center"/>
        <w:rPr>
          <w:b/>
        </w:rPr>
      </w:pPr>
    </w:p>
    <w:p w14:paraId="6B146C4B" w14:textId="77777777" w:rsidR="00456F92" w:rsidRDefault="00456F92" w:rsidP="00390696">
      <w:pPr>
        <w:jc w:val="center"/>
        <w:rPr>
          <w:b/>
        </w:rPr>
      </w:pPr>
    </w:p>
    <w:p w14:paraId="098B6B97" w14:textId="77777777" w:rsidR="008E34A7" w:rsidRDefault="008E34A7" w:rsidP="00390696">
      <w:pPr>
        <w:jc w:val="center"/>
        <w:rPr>
          <w:b/>
        </w:rPr>
      </w:pPr>
    </w:p>
    <w:p w14:paraId="44AB3A86" w14:textId="77777777" w:rsidR="00456F92" w:rsidRDefault="00456F92" w:rsidP="00390696">
      <w:pPr>
        <w:jc w:val="center"/>
        <w:rPr>
          <w:b/>
        </w:rPr>
      </w:pPr>
    </w:p>
    <w:p w14:paraId="77F10922" w14:textId="77777777" w:rsidR="00456F92" w:rsidRDefault="00456F92" w:rsidP="00390696">
      <w:pPr>
        <w:jc w:val="center"/>
        <w:rPr>
          <w:b/>
        </w:rPr>
      </w:pPr>
    </w:p>
    <w:p w14:paraId="74F8511D" w14:textId="77777777" w:rsidR="00456F92" w:rsidRDefault="00456F92" w:rsidP="00390696">
      <w:pPr>
        <w:jc w:val="center"/>
        <w:rPr>
          <w:b/>
        </w:rPr>
      </w:pPr>
    </w:p>
    <w:p w14:paraId="754CB7CC" w14:textId="77777777" w:rsidR="00456F92" w:rsidRDefault="00456F92" w:rsidP="00390696">
      <w:pPr>
        <w:jc w:val="center"/>
        <w:rPr>
          <w:b/>
        </w:rPr>
      </w:pPr>
    </w:p>
    <w:p w14:paraId="1B340D77" w14:textId="77777777" w:rsidR="00456F92" w:rsidRDefault="00456F92" w:rsidP="00390696">
      <w:pPr>
        <w:jc w:val="center"/>
        <w:rPr>
          <w:b/>
        </w:rPr>
      </w:pPr>
    </w:p>
    <w:p w14:paraId="36F5478D" w14:textId="77777777" w:rsidR="00456F92" w:rsidRDefault="00456F92" w:rsidP="00390696">
      <w:pPr>
        <w:jc w:val="center"/>
        <w:rPr>
          <w:b/>
        </w:rPr>
      </w:pPr>
    </w:p>
    <w:p w14:paraId="7AC6C456" w14:textId="77777777" w:rsidR="00456F92" w:rsidRDefault="00456F92" w:rsidP="00390696">
      <w:pPr>
        <w:jc w:val="center"/>
        <w:rPr>
          <w:b/>
        </w:rPr>
      </w:pPr>
    </w:p>
    <w:p w14:paraId="36670876" w14:textId="77777777" w:rsidR="00456F92" w:rsidRDefault="00456F92" w:rsidP="00390696">
      <w:pPr>
        <w:jc w:val="center"/>
        <w:rPr>
          <w:b/>
        </w:rPr>
      </w:pPr>
    </w:p>
    <w:p w14:paraId="29BC5C07" w14:textId="77777777" w:rsidR="00456F92" w:rsidRDefault="00456F92" w:rsidP="00390696">
      <w:pPr>
        <w:jc w:val="center"/>
        <w:rPr>
          <w:b/>
        </w:rPr>
      </w:pPr>
    </w:p>
    <w:p w14:paraId="3A23451F" w14:textId="77777777" w:rsidR="00456F92" w:rsidRDefault="00456F92" w:rsidP="00390696">
      <w:pPr>
        <w:jc w:val="center"/>
        <w:rPr>
          <w:b/>
        </w:rPr>
      </w:pPr>
    </w:p>
    <w:p w14:paraId="761F8229" w14:textId="77777777" w:rsidR="00456F92" w:rsidRDefault="00456F92" w:rsidP="00390696">
      <w:pPr>
        <w:jc w:val="center"/>
        <w:rPr>
          <w:b/>
        </w:rPr>
      </w:pPr>
    </w:p>
    <w:p w14:paraId="31D15F2C" w14:textId="77777777" w:rsidR="00456F92" w:rsidRDefault="00456F92" w:rsidP="00390696">
      <w:pPr>
        <w:jc w:val="center"/>
        <w:rPr>
          <w:b/>
        </w:rPr>
      </w:pPr>
    </w:p>
    <w:p w14:paraId="483CF3A0" w14:textId="77777777" w:rsidR="00456F92" w:rsidRDefault="00456F92" w:rsidP="00390696">
      <w:pPr>
        <w:jc w:val="center"/>
        <w:rPr>
          <w:b/>
        </w:rPr>
      </w:pPr>
    </w:p>
    <w:p w14:paraId="655B1664" w14:textId="77777777" w:rsidR="00456F92" w:rsidRDefault="00456F92" w:rsidP="00390696">
      <w:pPr>
        <w:jc w:val="center"/>
        <w:rPr>
          <w:b/>
        </w:rPr>
      </w:pPr>
    </w:p>
    <w:p w14:paraId="7276EF4A" w14:textId="77777777" w:rsidR="00456F92" w:rsidRDefault="00456F92" w:rsidP="00390696">
      <w:pPr>
        <w:jc w:val="center"/>
        <w:rPr>
          <w:b/>
        </w:rPr>
      </w:pPr>
    </w:p>
    <w:p w14:paraId="57C6D87A" w14:textId="77777777" w:rsidR="00A94A15" w:rsidRDefault="00A94A15" w:rsidP="00390696">
      <w:pPr>
        <w:jc w:val="center"/>
        <w:rPr>
          <w:b/>
        </w:rPr>
      </w:pPr>
    </w:p>
    <w:p w14:paraId="026B9E0F" w14:textId="77777777" w:rsidR="00BF09A4" w:rsidRPr="00390696" w:rsidRDefault="00BF09A4" w:rsidP="00390696">
      <w:pPr>
        <w:jc w:val="center"/>
        <w:rPr>
          <w:b/>
        </w:rPr>
      </w:pPr>
    </w:p>
    <w:p w14:paraId="759B61D7" w14:textId="77777777" w:rsidR="001062D1" w:rsidRDefault="001062D1" w:rsidP="004B3059">
      <w:pPr>
        <w:pStyle w:val="11"/>
        <w:keepNext w:val="0"/>
      </w:pPr>
    </w:p>
    <w:p w14:paraId="65055E61" w14:textId="77777777" w:rsidR="001062D1" w:rsidRDefault="001062D1" w:rsidP="004B3059">
      <w:pPr>
        <w:pStyle w:val="11"/>
        <w:keepNext w:val="0"/>
      </w:pPr>
      <w:r>
        <w:t>г. Москва</w:t>
      </w:r>
    </w:p>
    <w:p w14:paraId="1A02A7F3" w14:textId="3775EC6F" w:rsidR="000F536C" w:rsidRDefault="008772B4" w:rsidP="004B3059">
      <w:pPr>
        <w:pStyle w:val="11"/>
        <w:keepNext w:val="0"/>
      </w:pPr>
      <w:r>
        <w:t>20</w:t>
      </w:r>
      <w:r w:rsidR="000D5B78">
        <w:t>2</w:t>
      </w:r>
      <w:r w:rsidR="00540D34">
        <w:t>3</w:t>
      </w:r>
      <w:r w:rsidR="00AA6A70">
        <w:t>г</w:t>
      </w:r>
      <w:r w:rsidR="00CB2CBD">
        <w:t>.</w:t>
      </w:r>
    </w:p>
    <w:p w14:paraId="72F1E0A7" w14:textId="77777777" w:rsidR="00DC79F0" w:rsidRDefault="00DC79F0" w:rsidP="00DC79F0"/>
    <w:p w14:paraId="44445C88" w14:textId="77777777" w:rsidR="001062D1" w:rsidRDefault="001062D1" w:rsidP="00C17394">
      <w:pPr>
        <w:jc w:val="center"/>
      </w:pPr>
    </w:p>
    <w:p w14:paraId="0D9E9C9C" w14:textId="77777777" w:rsidR="00C17394" w:rsidRPr="001A1126" w:rsidRDefault="00C17394" w:rsidP="00C17394">
      <w:pPr>
        <w:jc w:val="center"/>
      </w:pPr>
      <w:r w:rsidRPr="008E6AF6">
        <w:t>СОДЕРЖАНИЕ</w:t>
      </w:r>
    </w:p>
    <w:p w14:paraId="18EABFED" w14:textId="77777777" w:rsidR="00C17394" w:rsidRPr="001A1126" w:rsidRDefault="00C17394" w:rsidP="00C17394"/>
    <w:p w14:paraId="00D1A3DE" w14:textId="77777777" w:rsidR="005D683C" w:rsidRDefault="00C17394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422D2">
        <w:rPr>
          <w:highlight w:val="yellow"/>
        </w:rPr>
        <w:fldChar w:fldCharType="begin"/>
      </w:r>
      <w:r w:rsidRPr="000422D2">
        <w:rPr>
          <w:highlight w:val="yellow"/>
        </w:rPr>
        <w:instrText xml:space="preserve"> TOC \o "1-3" \h \z \u </w:instrText>
      </w:r>
      <w:r w:rsidRPr="000422D2">
        <w:rPr>
          <w:highlight w:val="yellow"/>
        </w:rPr>
        <w:fldChar w:fldCharType="separate"/>
      </w:r>
      <w:hyperlink w:anchor="_Toc116404352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1. НАИМЕНОВАНИЕ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_Toc116404352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14:paraId="05883B0B" w14:textId="77777777" w:rsidR="005D683C" w:rsidRDefault="0028623C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3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2. ЦЕЛЬ И ЗАДАЧИ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_Toc116404353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14:paraId="564DBBBC" w14:textId="77777777" w:rsidR="005D683C" w:rsidRDefault="0028623C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4" w:history="1">
        <w:r w:rsidR="005D683C" w:rsidRPr="00C95C71">
          <w:rPr>
            <w:rStyle w:val="ae"/>
            <w:noProof/>
          </w:rPr>
          <w:t>Подраздел 2.1 Цель и задачи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_Toc116404354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14:paraId="7F27FD1C" w14:textId="77777777" w:rsidR="005D683C" w:rsidRDefault="0028623C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5" w:history="1">
        <w:r w:rsidR="005D683C" w:rsidRPr="00C95C71">
          <w:rPr>
            <w:rStyle w:val="ae"/>
            <w:noProof/>
          </w:rPr>
          <w:t>Подраздел 2.2 Стадийность (этапы)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_Toc116404355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14:paraId="3C2605A5" w14:textId="77777777" w:rsidR="005D683C" w:rsidRDefault="0028623C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6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3. ОПИСАНИЕ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_Toc116404356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14:paraId="19B36921" w14:textId="77777777" w:rsidR="005D683C" w:rsidRDefault="0028623C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7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4. ИСХОДНЫЕ ДАННЫЕ ДЛЯ ВЫПОЛНЕНИЯ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_Toc116404357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14:paraId="12D4D6D5" w14:textId="77777777" w:rsidR="005D683C" w:rsidRDefault="0028623C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8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5. ТРЕБОВАНИЯ К ТЕХНИЧЕСКИМ РЕЗУЛЬТАТАМ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_Toc116404358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14:paraId="0A425391" w14:textId="77777777" w:rsidR="005D683C" w:rsidRDefault="0028623C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9" w:history="1">
        <w:r w:rsidR="005D683C" w:rsidRPr="00C95C71">
          <w:rPr>
            <w:rStyle w:val="ae"/>
            <w:noProof/>
          </w:rPr>
          <w:t>Подраздел 5.1 Основные требования к выполнению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_Toc116404359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14:paraId="2D8C9F45" w14:textId="77777777" w:rsidR="005D683C" w:rsidRDefault="0028623C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0" w:history="1">
        <w:r w:rsidR="005D683C" w:rsidRPr="00C95C71">
          <w:rPr>
            <w:rStyle w:val="ae"/>
            <w:noProof/>
          </w:rPr>
          <w:t>Подраздел 5.2 Внедрение результатов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_Toc116404360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5</w:t>
        </w:r>
        <w:r w:rsidR="005D683C">
          <w:rPr>
            <w:noProof/>
            <w:webHidden/>
          </w:rPr>
          <w:fldChar w:fldCharType="end"/>
        </w:r>
      </w:hyperlink>
    </w:p>
    <w:p w14:paraId="06C6D962" w14:textId="77777777" w:rsidR="005D683C" w:rsidRDefault="0028623C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1" w:history="1">
        <w:r w:rsidR="005D683C" w:rsidRPr="00C95C71">
          <w:rPr>
            <w:rStyle w:val="ae"/>
            <w:noProof/>
          </w:rPr>
          <w:t>Подраздел 5.3 Используемая нормативная документация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_Toc116404361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5</w:t>
        </w:r>
        <w:r w:rsidR="005D683C">
          <w:rPr>
            <w:noProof/>
            <w:webHidden/>
          </w:rPr>
          <w:fldChar w:fldCharType="end"/>
        </w:r>
      </w:hyperlink>
    </w:p>
    <w:p w14:paraId="158E4ABD" w14:textId="77777777" w:rsidR="005D683C" w:rsidRDefault="0028623C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2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6. ТРЕБОВАНИЕ К СРОКУ (ИНТЕРВАЛУ) ВЫПОЛНЕНИЯ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_Toc116404362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0ED5E8BD" w14:textId="77777777" w:rsidR="005D683C" w:rsidRDefault="0028623C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3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7. ПОРЯДОК ПРИЕМКИ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_Toc116404363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3F4E575A" w14:textId="77777777" w:rsidR="005D683C" w:rsidRDefault="0028623C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4" w:history="1">
        <w:r w:rsidR="005D683C" w:rsidRPr="00C95C71">
          <w:rPr>
            <w:rStyle w:val="ae"/>
            <w:noProof/>
          </w:rPr>
          <w:t>Подраздел 7.1 Требования к документации для приемки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_Toc116404364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3B79F67B" w14:textId="77777777" w:rsidR="005D683C" w:rsidRDefault="0028623C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5" w:history="1">
        <w:r w:rsidR="005D683C" w:rsidRPr="00C95C71">
          <w:rPr>
            <w:rStyle w:val="ae"/>
            <w:noProof/>
          </w:rPr>
          <w:t>Подраздел 7.2 Порядок рассмотрения и приемки результатов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_Toc116404365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50F19DE8" w14:textId="77777777" w:rsidR="005D683C" w:rsidRDefault="0028623C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6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8. ТРЕБОВАНИЯ К РЕЗУЛЬТАТАМ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_Toc116404366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6043A339" w14:textId="77777777" w:rsidR="005D683C" w:rsidRDefault="0028623C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7" w:history="1">
        <w:r w:rsidR="005D683C" w:rsidRPr="00C95C71">
          <w:rPr>
            <w:rStyle w:val="ae"/>
            <w:noProof/>
          </w:rPr>
          <w:t>Подраздел 8.1 Результаты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_Toc116404367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1DD9A8A9" w14:textId="77777777" w:rsidR="005D683C" w:rsidRDefault="0028623C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8" w:history="1">
        <w:r w:rsidR="005D683C" w:rsidRPr="00C95C71">
          <w:rPr>
            <w:rStyle w:val="ae"/>
            <w:noProof/>
          </w:rPr>
          <w:t>Подраздел 8.2 Формат результатов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_Toc116404368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422824E6" w14:textId="77777777" w:rsidR="005D683C" w:rsidRDefault="0028623C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9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9. ПЕРЕЧЕНЬ ПРИНЯТЫХ СОКРАЩЕНИЙ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_Toc116404369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191C6CAA" w14:textId="77777777" w:rsidR="00C17394" w:rsidRPr="00EE0328" w:rsidRDefault="00C17394" w:rsidP="00C17394">
      <w:pPr>
        <w:jc w:val="center"/>
      </w:pPr>
      <w:r w:rsidRPr="000422D2">
        <w:rPr>
          <w:highlight w:val="yellow"/>
        </w:rPr>
        <w:fldChar w:fldCharType="end"/>
      </w:r>
    </w:p>
    <w:p w14:paraId="728178D1" w14:textId="77777777" w:rsidR="00C17394" w:rsidRPr="001A1126" w:rsidRDefault="00C17394" w:rsidP="00C17394">
      <w:pPr>
        <w:pStyle w:val="1"/>
        <w:spacing w:after="120"/>
        <w:rPr>
          <w:rFonts w:ascii="Arial" w:eastAsia="Calibri" w:hAnsi="Arial" w:cs="Arial"/>
          <w:b/>
          <w:sz w:val="32"/>
        </w:rPr>
      </w:pPr>
      <w:r w:rsidRPr="001A1126">
        <w:br w:type="page"/>
      </w:r>
      <w:bookmarkStart w:id="0" w:name="_Toc480544420"/>
      <w:bookmarkStart w:id="1" w:name="_Toc116404352"/>
      <w:r w:rsidRPr="001A1126">
        <w:rPr>
          <w:rFonts w:ascii="Arial" w:eastAsia="Calibri" w:hAnsi="Arial" w:cs="Arial"/>
          <w:b/>
          <w:sz w:val="32"/>
        </w:rPr>
        <w:lastRenderedPageBreak/>
        <w:t>РАЗДЕЛ 1. НАИМЕНОВАНИЕ РАБОТЫ</w:t>
      </w:r>
      <w:bookmarkEnd w:id="0"/>
      <w:bookmarkEnd w:id="1"/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17394" w:rsidRPr="0064708F" w14:paraId="111B8265" w14:textId="77777777" w:rsidTr="006E4A87">
        <w:trPr>
          <w:trHeight w:val="590"/>
        </w:trPr>
        <w:tc>
          <w:tcPr>
            <w:tcW w:w="9355" w:type="dxa"/>
            <w:shd w:val="clear" w:color="auto" w:fill="auto"/>
          </w:tcPr>
          <w:p w14:paraId="6C04D991" w14:textId="4389B295" w:rsidR="00C17394" w:rsidRPr="001062D1" w:rsidRDefault="00540D34" w:rsidP="006E4A87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</w:rPr>
            </w:pPr>
            <w:r w:rsidRPr="00540D34">
              <w:rPr>
                <w:bCs/>
                <w:color w:val="1D1B11"/>
              </w:rPr>
              <w:t>Разработка технических требований для информационной системы экспериментально-цифровой платформы сертификации</w:t>
            </w:r>
            <w:r w:rsidR="0028623C">
              <w:rPr>
                <w:bCs/>
                <w:color w:val="1D1B11"/>
              </w:rPr>
              <w:t>.</w:t>
            </w:r>
          </w:p>
        </w:tc>
      </w:tr>
    </w:tbl>
    <w:p w14:paraId="676613C3" w14:textId="77777777" w:rsidR="00C17394" w:rsidRPr="001A1126" w:rsidRDefault="00C17394" w:rsidP="00C17394">
      <w:pPr>
        <w:pStyle w:val="1"/>
        <w:spacing w:after="120"/>
        <w:rPr>
          <w:rFonts w:ascii="Arial" w:eastAsia="Calibri" w:hAnsi="Arial" w:cs="Arial"/>
          <w:b/>
          <w:sz w:val="32"/>
        </w:rPr>
      </w:pPr>
      <w:bookmarkStart w:id="2" w:name="_Toc480544421"/>
      <w:bookmarkStart w:id="3" w:name="_Toc116404353"/>
      <w:r w:rsidRPr="001A1126">
        <w:rPr>
          <w:rFonts w:ascii="Arial" w:eastAsia="Calibri" w:hAnsi="Arial" w:cs="Arial"/>
          <w:b/>
          <w:sz w:val="32"/>
        </w:rPr>
        <w:t>РАЗДЕЛ 2. ЦЕЛЬ И ЗАДАЧИ РАБОТЫ</w:t>
      </w:r>
      <w:bookmarkEnd w:id="2"/>
      <w:bookmarkEnd w:id="3"/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17394" w:rsidRPr="0064708F" w14:paraId="732FD862" w14:textId="77777777" w:rsidTr="006E4A87">
        <w:trPr>
          <w:trHeight w:val="487"/>
        </w:trPr>
        <w:tc>
          <w:tcPr>
            <w:tcW w:w="9355" w:type="dxa"/>
            <w:shd w:val="clear" w:color="auto" w:fill="auto"/>
          </w:tcPr>
          <w:p w14:paraId="52110D16" w14:textId="77777777" w:rsidR="00C17394" w:rsidRPr="0064708F" w:rsidRDefault="00C17394" w:rsidP="006E4A87">
            <w:pPr>
              <w:pStyle w:val="2"/>
              <w:spacing w:after="240"/>
              <w:jc w:val="center"/>
              <w:rPr>
                <w:i w:val="0"/>
              </w:rPr>
            </w:pPr>
            <w:bookmarkStart w:id="4" w:name="_Toc10802700"/>
            <w:bookmarkStart w:id="5" w:name="_Toc116404354"/>
            <w:r w:rsidRPr="0064708F">
              <w:rPr>
                <w:i w:val="0"/>
              </w:rPr>
              <w:t xml:space="preserve">Подраздел 2.1 </w:t>
            </w:r>
            <w:r w:rsidR="001062D1" w:rsidRPr="0064708F">
              <w:rPr>
                <w:i w:val="0"/>
              </w:rPr>
              <w:t>Цель и задачи работы</w:t>
            </w:r>
            <w:bookmarkEnd w:id="4"/>
            <w:bookmarkEnd w:id="5"/>
          </w:p>
        </w:tc>
      </w:tr>
      <w:tr w:rsidR="00C17394" w:rsidRPr="0064708F" w14:paraId="7C313083" w14:textId="77777777" w:rsidTr="006E4A87">
        <w:tc>
          <w:tcPr>
            <w:tcW w:w="9355" w:type="dxa"/>
            <w:shd w:val="clear" w:color="auto" w:fill="auto"/>
          </w:tcPr>
          <w:p w14:paraId="0D8D2E2D" w14:textId="2C57A4C8" w:rsidR="00C17394" w:rsidRPr="00266CFF" w:rsidRDefault="001062D1" w:rsidP="00540D34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  <w:szCs w:val="26"/>
              </w:rPr>
            </w:pPr>
            <w:r w:rsidRPr="00BF7C31">
              <w:rPr>
                <w:szCs w:val="26"/>
              </w:rPr>
              <w:t xml:space="preserve">Целью НИР является </w:t>
            </w:r>
            <w:r w:rsidR="00540D34">
              <w:rPr>
                <w:szCs w:val="26"/>
              </w:rPr>
              <w:t>создание</w:t>
            </w:r>
            <w:r w:rsidR="00540D34" w:rsidRPr="001A51AC">
              <w:t xml:space="preserve"> </w:t>
            </w:r>
            <w:r w:rsidR="00540D34">
              <w:t xml:space="preserve">технического задания на разработку </w:t>
            </w:r>
            <w:r w:rsidR="00540D34" w:rsidRPr="001A51AC">
              <w:t>информационной системы экспериментально-цифровой платформы сертификации</w:t>
            </w:r>
            <w:r w:rsidR="00540D34">
              <w:t xml:space="preserve">, включая технические требования </w:t>
            </w:r>
            <w:r w:rsidR="00540D34" w:rsidRPr="00540D34">
              <w:t>к аппаратному обеспечению, структуре и элементам информационной системы</w:t>
            </w:r>
            <w:r w:rsidR="000422D2">
              <w:rPr>
                <w:szCs w:val="26"/>
              </w:rPr>
              <w:t>.</w:t>
            </w:r>
          </w:p>
        </w:tc>
      </w:tr>
      <w:tr w:rsidR="00C17394" w:rsidRPr="0064708F" w14:paraId="70289402" w14:textId="77777777" w:rsidTr="006E4A87">
        <w:tc>
          <w:tcPr>
            <w:tcW w:w="9355" w:type="dxa"/>
            <w:shd w:val="clear" w:color="auto" w:fill="auto"/>
          </w:tcPr>
          <w:p w14:paraId="061F0C54" w14:textId="77777777" w:rsidR="00C17394" w:rsidRPr="00EB3C5D" w:rsidRDefault="00C17394" w:rsidP="006E4A87">
            <w:pPr>
              <w:pStyle w:val="2"/>
              <w:spacing w:after="240"/>
              <w:jc w:val="center"/>
              <w:rPr>
                <w:i w:val="0"/>
              </w:rPr>
            </w:pPr>
            <w:bookmarkStart w:id="6" w:name="_Toc116404355"/>
            <w:r w:rsidRPr="0064708F">
              <w:rPr>
                <w:i w:val="0"/>
              </w:rPr>
              <w:t>Подраздел 2.</w:t>
            </w:r>
            <w:r w:rsidR="001612E0">
              <w:rPr>
                <w:i w:val="0"/>
              </w:rPr>
              <w:t>2</w:t>
            </w:r>
            <w:r w:rsidRPr="0064708F">
              <w:rPr>
                <w:i w:val="0"/>
              </w:rPr>
              <w:t xml:space="preserve"> Стадийность (этапы)</w:t>
            </w:r>
            <w:bookmarkEnd w:id="6"/>
          </w:p>
        </w:tc>
      </w:tr>
    </w:tbl>
    <w:p w14:paraId="5FC2F1FB" w14:textId="77777777" w:rsidR="00C17394" w:rsidRPr="0064708F" w:rsidRDefault="00C17394" w:rsidP="00C17394">
      <w:pPr>
        <w:keepNext/>
        <w:spacing w:line="324" w:lineRule="auto"/>
        <w:rPr>
          <w:sz w:val="2"/>
          <w:szCs w:val="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402"/>
        <w:gridCol w:w="2410"/>
        <w:gridCol w:w="1418"/>
        <w:gridCol w:w="1417"/>
      </w:tblGrid>
      <w:tr w:rsidR="00C17394" w:rsidRPr="0064708F" w14:paraId="756D27B7" w14:textId="77777777" w:rsidTr="006E4A87">
        <w:trPr>
          <w:trHeight w:val="388"/>
          <w:tblHeader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54CA21B1" w14:textId="77777777"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97B78A3" w14:textId="77777777"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Наименование этапа и его содержание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0CFF04A" w14:textId="77777777" w:rsidR="00C17394" w:rsidRPr="0064708F" w:rsidRDefault="00C17394" w:rsidP="006E4A87">
            <w:pPr>
              <w:keepNext/>
              <w:ind w:left="-57" w:right="-57"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Результаты работ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4421004" w14:textId="77777777" w:rsidR="00C17394" w:rsidRPr="0064708F" w:rsidRDefault="00C17394" w:rsidP="006E4A87">
            <w:pPr>
              <w:keepNext/>
              <w:spacing w:after="200"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Срок исполнения</w:t>
            </w:r>
          </w:p>
        </w:tc>
      </w:tr>
      <w:tr w:rsidR="00C17394" w:rsidRPr="0064708F" w14:paraId="46DC50AC" w14:textId="77777777" w:rsidTr="006E4A87">
        <w:trPr>
          <w:trHeight w:val="388"/>
          <w:tblHeader/>
        </w:trPr>
        <w:tc>
          <w:tcPr>
            <w:tcW w:w="708" w:type="dxa"/>
            <w:vMerge/>
            <w:shd w:val="clear" w:color="auto" w:fill="auto"/>
            <w:vAlign w:val="center"/>
          </w:tcPr>
          <w:p w14:paraId="77999582" w14:textId="77777777"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A098A25" w14:textId="77777777"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B059944" w14:textId="77777777" w:rsidR="00C17394" w:rsidRPr="0064708F" w:rsidRDefault="00C17394" w:rsidP="006E4A87">
            <w:pPr>
              <w:keepNext/>
              <w:ind w:right="-108"/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D587CA" w14:textId="77777777" w:rsidR="00C17394" w:rsidRPr="0064708F" w:rsidRDefault="00C17394" w:rsidP="006E4A87">
            <w:pPr>
              <w:keepNext/>
              <w:ind w:left="-108" w:right="-108"/>
              <w:jc w:val="center"/>
              <w:rPr>
                <w:lang w:eastAsia="en-US"/>
              </w:rPr>
            </w:pPr>
            <w:r w:rsidRPr="0064708F">
              <w:rPr>
                <w:lang w:eastAsia="en-US"/>
              </w:rPr>
              <w:t>Начало</w:t>
            </w:r>
          </w:p>
        </w:tc>
        <w:tc>
          <w:tcPr>
            <w:tcW w:w="1417" w:type="dxa"/>
            <w:vAlign w:val="center"/>
          </w:tcPr>
          <w:p w14:paraId="7AC73229" w14:textId="77777777" w:rsidR="00C17394" w:rsidRPr="0064708F" w:rsidRDefault="00C17394" w:rsidP="006E4A87">
            <w:pPr>
              <w:keepNext/>
              <w:ind w:left="-108" w:right="-108"/>
              <w:jc w:val="center"/>
              <w:rPr>
                <w:lang w:eastAsia="en-US"/>
              </w:rPr>
            </w:pPr>
            <w:r w:rsidRPr="0064708F">
              <w:rPr>
                <w:lang w:eastAsia="en-US"/>
              </w:rPr>
              <w:t>Окончание</w:t>
            </w:r>
          </w:p>
        </w:tc>
      </w:tr>
      <w:tr w:rsidR="00C17394" w:rsidRPr="00F77898" w14:paraId="344BD502" w14:textId="77777777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14:paraId="0D0FA10B" w14:textId="77777777" w:rsidR="00C17394" w:rsidRPr="00F77898" w:rsidRDefault="00C1739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rFonts w:eastAsia="MS Mincho"/>
                <w:sz w:val="22"/>
                <w:lang w:eastAsia="ja-JP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A1CC35" w14:textId="4F630EF7" w:rsidR="00C17394" w:rsidRPr="00F77898" w:rsidRDefault="00DE2B52" w:rsidP="006E4A87">
            <w:pPr>
              <w:rPr>
                <w:rFonts w:eastAsia="MS Mincho"/>
                <w:sz w:val="22"/>
                <w:lang w:eastAsia="ja-JP"/>
              </w:rPr>
            </w:pPr>
            <w:r w:rsidRPr="00F77898">
              <w:rPr>
                <w:szCs w:val="20"/>
              </w:rPr>
              <w:t>Разработка технических требований к аппаратному обеспечению, структуре и элементам информационной системы экспериментально-цифровой платформы сертификации.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23E358" w14:textId="7D42AA83" w:rsidR="00C17394" w:rsidRPr="00F7789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szCs w:val="20"/>
              </w:rPr>
              <w:t>Научно-технический отчёт,</w:t>
            </w:r>
            <w:r w:rsidR="00DE2B52" w:rsidRPr="00F77898">
              <w:rPr>
                <w:szCs w:val="20"/>
              </w:rPr>
              <w:t xml:space="preserve"> техническое задание на разработку информационной системы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D59BDB" w14:textId="77777777" w:rsidR="00C17394" w:rsidRPr="00F77898" w:rsidRDefault="00C1739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rFonts w:eastAsia="MS Mincho"/>
                <w:sz w:val="22"/>
                <w:lang w:val="en-US" w:eastAsia="ja-JP"/>
              </w:rPr>
              <w:t xml:space="preserve">C </w:t>
            </w:r>
            <w:r w:rsidRPr="00F77898">
              <w:rPr>
                <w:rFonts w:eastAsia="MS Mincho"/>
                <w:sz w:val="22"/>
                <w:lang w:eastAsia="ja-JP"/>
              </w:rPr>
              <w:t>даты заключения Договора</w:t>
            </w:r>
          </w:p>
        </w:tc>
        <w:tc>
          <w:tcPr>
            <w:tcW w:w="1417" w:type="dxa"/>
            <w:vAlign w:val="center"/>
          </w:tcPr>
          <w:p w14:paraId="4DC9082F" w14:textId="77777777" w:rsidR="00C17394" w:rsidRPr="00F7789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szCs w:val="20"/>
              </w:rPr>
              <w:t xml:space="preserve">до </w:t>
            </w:r>
            <w:r w:rsidRPr="00F77898">
              <w:rPr>
                <w:szCs w:val="20"/>
                <w:lang w:val="en-US"/>
              </w:rPr>
              <w:t>4</w:t>
            </w:r>
            <w:r w:rsidRPr="00F77898">
              <w:rPr>
                <w:szCs w:val="20"/>
              </w:rPr>
              <w:t>0 рабочих дней</w:t>
            </w:r>
          </w:p>
        </w:tc>
      </w:tr>
      <w:tr w:rsidR="00063F14" w:rsidRPr="007A5778" w14:paraId="11E02A8A" w14:textId="77777777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14:paraId="0F86D1CF" w14:textId="5C6BBDA7" w:rsidR="00063F14" w:rsidRPr="00F77898" w:rsidRDefault="00540D3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rFonts w:eastAsia="MS Mincho"/>
                <w:sz w:val="22"/>
                <w:lang w:eastAsia="ja-JP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2BAF74" w14:textId="78063B44" w:rsidR="00063F14" w:rsidRPr="00F77898" w:rsidRDefault="00063F14" w:rsidP="006E4A87">
            <w:pPr>
              <w:rPr>
                <w:sz w:val="22"/>
                <w:szCs w:val="22"/>
              </w:rPr>
            </w:pPr>
            <w:r w:rsidRPr="00F77898">
              <w:rPr>
                <w:szCs w:val="20"/>
              </w:rPr>
              <w:t>Завершение НИР по всем этапам</w:t>
            </w:r>
            <w:r w:rsidR="0028623C">
              <w:rPr>
                <w:szCs w:val="20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F6CEA5" w14:textId="5C5C5A3A" w:rsidR="00063F14" w:rsidRPr="00F77898" w:rsidRDefault="007A726B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szCs w:val="20"/>
              </w:rPr>
              <w:t>акт о выполненных работах по этапу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62557A" w14:textId="77777777" w:rsidR="00063F14" w:rsidRPr="00F7789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rFonts w:eastAsia="MS Mincho"/>
                <w:sz w:val="22"/>
                <w:lang w:val="en-US" w:eastAsia="ja-JP"/>
              </w:rPr>
              <w:t xml:space="preserve">C </w:t>
            </w:r>
            <w:r w:rsidRPr="00F77898">
              <w:rPr>
                <w:rFonts w:eastAsia="MS Mincho"/>
                <w:sz w:val="22"/>
                <w:lang w:eastAsia="ja-JP"/>
              </w:rPr>
              <w:t>даты заключения Договора</w:t>
            </w:r>
          </w:p>
        </w:tc>
        <w:tc>
          <w:tcPr>
            <w:tcW w:w="1417" w:type="dxa"/>
            <w:vAlign w:val="center"/>
          </w:tcPr>
          <w:p w14:paraId="5275F260" w14:textId="0B84E630" w:rsidR="00063F14" w:rsidRDefault="00DE2B52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rFonts w:eastAsia="MS Mincho"/>
                <w:sz w:val="22"/>
                <w:lang w:eastAsia="ja-JP"/>
              </w:rPr>
              <w:t>21</w:t>
            </w:r>
            <w:r w:rsidR="00063F14" w:rsidRPr="00F77898">
              <w:rPr>
                <w:rFonts w:eastAsia="MS Mincho"/>
                <w:sz w:val="22"/>
                <w:lang w:eastAsia="ja-JP"/>
              </w:rPr>
              <w:t>.0</w:t>
            </w:r>
            <w:r w:rsidRPr="00F77898">
              <w:rPr>
                <w:rFonts w:eastAsia="MS Mincho"/>
                <w:sz w:val="22"/>
                <w:lang w:eastAsia="ja-JP"/>
              </w:rPr>
              <w:t>4</w:t>
            </w:r>
            <w:r w:rsidR="00063F14" w:rsidRPr="00F77898">
              <w:rPr>
                <w:rFonts w:eastAsia="MS Mincho"/>
                <w:sz w:val="22"/>
                <w:lang w:eastAsia="ja-JP"/>
              </w:rPr>
              <w:t>.23</w:t>
            </w:r>
          </w:p>
        </w:tc>
      </w:tr>
    </w:tbl>
    <w:p w14:paraId="5FCCA58E" w14:textId="77777777" w:rsidR="00C17394" w:rsidRPr="00FD3923" w:rsidRDefault="00C17394" w:rsidP="00DC3C50">
      <w:pPr>
        <w:pStyle w:val="1"/>
        <w:rPr>
          <w:rFonts w:ascii="Arial" w:eastAsia="Calibri" w:hAnsi="Arial" w:cs="Arial"/>
          <w:b/>
          <w:sz w:val="32"/>
        </w:rPr>
      </w:pPr>
      <w:bookmarkStart w:id="7" w:name="_Toc116404356"/>
      <w:bookmarkStart w:id="8" w:name="_Toc480544425"/>
      <w:r w:rsidRPr="001A1126">
        <w:rPr>
          <w:rFonts w:ascii="Arial" w:eastAsia="Calibri" w:hAnsi="Arial" w:cs="Arial"/>
          <w:b/>
          <w:sz w:val="32"/>
        </w:rPr>
        <w:t>РАЗДЕЛ 3. ОПИСАНИЕ РАБОТ</w:t>
      </w:r>
      <w:r>
        <w:rPr>
          <w:rFonts w:ascii="Arial" w:eastAsia="Calibri" w:hAnsi="Arial" w:cs="Arial"/>
          <w:b/>
          <w:sz w:val="32"/>
        </w:rPr>
        <w:t>Ы</w:t>
      </w:r>
      <w:bookmarkEnd w:id="7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C17394" w:rsidRPr="0064708F" w14:paraId="3A0F84CD" w14:textId="77777777" w:rsidTr="006E4A87">
        <w:tc>
          <w:tcPr>
            <w:tcW w:w="9639" w:type="dxa"/>
          </w:tcPr>
          <w:p w14:paraId="48F825FB" w14:textId="77777777" w:rsidR="00C17394" w:rsidRDefault="00C17394" w:rsidP="006E4A87">
            <w:pPr>
              <w:autoSpaceDE w:val="0"/>
              <w:autoSpaceDN w:val="0"/>
              <w:adjustRightInd w:val="0"/>
              <w:ind w:firstLine="539"/>
              <w:jc w:val="both"/>
            </w:pPr>
            <w:r w:rsidRPr="0064708F">
              <w:t>Работы, выполняемые по настоящему ТЗ, включают:</w:t>
            </w:r>
          </w:p>
          <w:p w14:paraId="18379191" w14:textId="33B420B4" w:rsidR="00C17394" w:rsidRDefault="007A726B" w:rsidP="006E4A87">
            <w:pPr>
              <w:autoSpaceDE w:val="0"/>
              <w:autoSpaceDN w:val="0"/>
              <w:adjustRightInd w:val="0"/>
              <w:ind w:firstLine="539"/>
              <w:jc w:val="both"/>
            </w:pPr>
            <w:r>
              <w:t>1</w:t>
            </w:r>
            <w:r w:rsidR="00C17394">
              <w:t>) В</w:t>
            </w:r>
            <w:r w:rsidR="00C17394" w:rsidRPr="007A5778">
              <w:t>ыпуск отч</w:t>
            </w:r>
            <w:r w:rsidR="00C17394">
              <w:t>ё</w:t>
            </w:r>
            <w:r w:rsidR="00C17394" w:rsidRPr="007A5778">
              <w:t>та о НИР.</w:t>
            </w:r>
            <w:r w:rsidR="00C17394">
              <w:t xml:space="preserve"> </w:t>
            </w:r>
          </w:p>
          <w:p w14:paraId="145272EC" w14:textId="2C9A31AC" w:rsidR="00DE2B52" w:rsidRPr="00FE7927" w:rsidRDefault="007A726B" w:rsidP="006E4A87">
            <w:pPr>
              <w:autoSpaceDE w:val="0"/>
              <w:autoSpaceDN w:val="0"/>
              <w:adjustRightInd w:val="0"/>
              <w:ind w:firstLine="539"/>
              <w:jc w:val="both"/>
            </w:pPr>
            <w:r>
              <w:t>2</w:t>
            </w:r>
            <w:r w:rsidR="00DE2B52">
              <w:t>) Выпуск технического задания</w:t>
            </w:r>
            <w:r w:rsidR="0028623C">
              <w:t>.</w:t>
            </w:r>
          </w:p>
        </w:tc>
      </w:tr>
    </w:tbl>
    <w:p w14:paraId="006687BD" w14:textId="77777777" w:rsidR="00C17394" w:rsidRPr="00FD3923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9" w:name="_Toc116404357"/>
      <w:r w:rsidRPr="001A1126">
        <w:rPr>
          <w:rFonts w:ascii="Arial" w:eastAsia="Calibri" w:hAnsi="Arial" w:cs="Arial"/>
          <w:b/>
          <w:sz w:val="32"/>
        </w:rPr>
        <w:t>РАЗДЕЛ 4. ИСХОДНЫЕ ДАННЫЕ ДЛЯ ВЫПОЛНЕНИЯ РАБОТ</w:t>
      </w:r>
      <w:bookmarkEnd w:id="8"/>
      <w:r>
        <w:rPr>
          <w:rFonts w:ascii="Arial" w:eastAsia="Calibri" w:hAnsi="Arial" w:cs="Arial"/>
          <w:b/>
          <w:sz w:val="32"/>
        </w:rPr>
        <w:t>Ы</w:t>
      </w:r>
      <w:bookmarkEnd w:id="9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64708F" w14:paraId="20121B55" w14:textId="77777777" w:rsidTr="006E4A87">
        <w:tc>
          <w:tcPr>
            <w:tcW w:w="9639" w:type="dxa"/>
            <w:shd w:val="clear" w:color="auto" w:fill="auto"/>
          </w:tcPr>
          <w:p w14:paraId="78721A46" w14:textId="77777777" w:rsidR="00063F14" w:rsidRPr="00F77898" w:rsidRDefault="001612E0" w:rsidP="00063F14">
            <w:pPr>
              <w:jc w:val="both"/>
              <w:rPr>
                <w:szCs w:val="26"/>
              </w:rPr>
            </w:pPr>
            <w:r w:rsidRPr="00F77898">
              <w:rPr>
                <w:szCs w:val="26"/>
              </w:rPr>
              <w:t>И</w:t>
            </w:r>
            <w:r w:rsidR="00063F14" w:rsidRPr="00F77898">
              <w:rPr>
                <w:szCs w:val="26"/>
              </w:rPr>
              <w:t>сходные данные для выполнения НИР:</w:t>
            </w:r>
          </w:p>
          <w:p w14:paraId="76A17273" w14:textId="79EA3B98" w:rsidR="00DF0F5C" w:rsidRPr="00F77898" w:rsidRDefault="00DF0F5C" w:rsidP="00DF0F5C">
            <w:pPr>
              <w:pStyle w:val="a4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77898">
              <w:rPr>
                <w:sz w:val="24"/>
                <w:szCs w:val="24"/>
              </w:rPr>
              <w:t>Описание проекта 400-248 «Создание экспериментально-цифровой платформы сертификации материалов и изделий, создаваемых на основе передовых производственных технологий (Экспериментально-цифровая платформа сертификации)»;</w:t>
            </w:r>
          </w:p>
          <w:p w14:paraId="45A2ED7C" w14:textId="6E43AB43" w:rsidR="00DE2B52" w:rsidRPr="00F77898" w:rsidRDefault="00DF0F5C" w:rsidP="00DF0F5C">
            <w:pPr>
              <w:pStyle w:val="a4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77898">
              <w:rPr>
                <w:sz w:val="24"/>
                <w:szCs w:val="24"/>
              </w:rPr>
              <w:t>Техническая с</w:t>
            </w:r>
            <w:r w:rsidR="00DE2B52" w:rsidRPr="00F77898">
              <w:rPr>
                <w:sz w:val="24"/>
                <w:szCs w:val="24"/>
              </w:rPr>
              <w:t xml:space="preserve">правка «Структура </w:t>
            </w:r>
            <w:r w:rsidRPr="00F77898">
              <w:rPr>
                <w:sz w:val="24"/>
                <w:szCs w:val="24"/>
              </w:rPr>
              <w:t>модулей и базы данных информационной системы</w:t>
            </w:r>
            <w:r w:rsidR="00DE2B52" w:rsidRPr="00F77898">
              <w:rPr>
                <w:sz w:val="24"/>
                <w:szCs w:val="24"/>
              </w:rPr>
              <w:t>»</w:t>
            </w:r>
            <w:r w:rsidRPr="00F77898">
              <w:rPr>
                <w:sz w:val="24"/>
                <w:szCs w:val="24"/>
              </w:rPr>
              <w:t>;</w:t>
            </w:r>
          </w:p>
          <w:p w14:paraId="721E56FB" w14:textId="3457B761" w:rsidR="00DF0F5C" w:rsidRPr="00F77898" w:rsidRDefault="00DF0F5C" w:rsidP="00DF0F5C">
            <w:pPr>
              <w:pStyle w:val="a4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77898">
              <w:rPr>
                <w:sz w:val="24"/>
                <w:szCs w:val="24"/>
              </w:rPr>
              <w:t>Техническая справка «Схема информационной системы ЭЦПС».</w:t>
            </w:r>
          </w:p>
          <w:p w14:paraId="2422C414" w14:textId="46F7C4F9" w:rsidR="00DC3C50" w:rsidRPr="00F77898" w:rsidRDefault="00DC3C50" w:rsidP="00DF0F5C">
            <w:pPr>
              <w:pStyle w:val="a4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77898">
              <w:rPr>
                <w:sz w:val="24"/>
                <w:szCs w:val="24"/>
              </w:rPr>
              <w:t>Требования к базам данных разработанные в рамках осуществления других мероприятий проекта.</w:t>
            </w:r>
          </w:p>
          <w:p w14:paraId="1E3CDDB5" w14:textId="0BC2F462" w:rsidR="00C17394" w:rsidRPr="00B12D7C" w:rsidRDefault="00063F14" w:rsidP="000422D2">
            <w:pPr>
              <w:jc w:val="both"/>
            </w:pPr>
            <w:r w:rsidRPr="00F77898">
              <w:rPr>
                <w:szCs w:val="26"/>
              </w:rPr>
              <w:t>В процессе выполнения работ Исполнитель имеет право запрашивать дополнительные исходные данные у Заказчика, необходимые для завершения исследований.</w:t>
            </w:r>
          </w:p>
        </w:tc>
      </w:tr>
    </w:tbl>
    <w:p w14:paraId="71AF56A8" w14:textId="77777777" w:rsidR="00C17394" w:rsidRPr="001A1126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10" w:name="_Toc480544426"/>
      <w:bookmarkStart w:id="11" w:name="_Toc116404358"/>
      <w:r w:rsidRPr="001A1126">
        <w:rPr>
          <w:rFonts w:ascii="Arial" w:eastAsia="Calibri" w:hAnsi="Arial" w:cs="Arial"/>
          <w:b/>
          <w:sz w:val="32"/>
        </w:rPr>
        <w:lastRenderedPageBreak/>
        <w:t>РАЗДЕЛ 5. ТРЕБОВАНИЯ К ТЕХНИЧЕСКИМ РЕЗУЛЬТАТАМ РАБОТЫ</w:t>
      </w:r>
      <w:bookmarkEnd w:id="10"/>
      <w:bookmarkEnd w:id="11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813C02" w14:paraId="7DA31E64" w14:textId="77777777" w:rsidTr="006E4A87">
        <w:trPr>
          <w:trHeight w:val="604"/>
        </w:trPr>
        <w:tc>
          <w:tcPr>
            <w:tcW w:w="9639" w:type="dxa"/>
            <w:shd w:val="clear" w:color="auto" w:fill="auto"/>
          </w:tcPr>
          <w:p w14:paraId="6E9C4F82" w14:textId="77777777" w:rsidR="00C17394" w:rsidRPr="00813C02" w:rsidRDefault="00C17394" w:rsidP="006E4A87">
            <w:pPr>
              <w:pStyle w:val="2"/>
              <w:spacing w:before="200" w:after="200"/>
              <w:jc w:val="center"/>
              <w:rPr>
                <w:i w:val="0"/>
              </w:rPr>
            </w:pPr>
            <w:bookmarkStart w:id="12" w:name="_Toc480544427"/>
            <w:bookmarkStart w:id="13" w:name="_Toc116404359"/>
            <w:r w:rsidRPr="00813C02">
              <w:rPr>
                <w:i w:val="0"/>
              </w:rPr>
              <w:t>Подраздел 5.1 Основные требования к выполнению работы</w:t>
            </w:r>
            <w:bookmarkEnd w:id="12"/>
            <w:bookmarkEnd w:id="13"/>
          </w:p>
        </w:tc>
      </w:tr>
      <w:tr w:rsidR="00C17394" w:rsidRPr="001A1126" w14:paraId="2C2B95FF" w14:textId="77777777" w:rsidTr="006E4A87">
        <w:tc>
          <w:tcPr>
            <w:tcW w:w="9639" w:type="dxa"/>
            <w:shd w:val="clear" w:color="auto" w:fill="auto"/>
          </w:tcPr>
          <w:p w14:paraId="5FA0423C" w14:textId="021BC139" w:rsidR="00B814E2" w:rsidRPr="0086131A" w:rsidRDefault="00B814E2" w:rsidP="0086131A">
            <w:pPr>
              <w:pStyle w:val="a4"/>
              <w:numPr>
                <w:ilvl w:val="0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>Должны быть разработаны технические требования к аппаратному обеспечению, структуре и элементам информационной системы экспериментально-цифровой платформы сертификации. Разрабатываемое техническое задание должно включать:</w:t>
            </w:r>
          </w:p>
          <w:p w14:paraId="2219E6EB" w14:textId="77777777" w:rsidR="00B814E2" w:rsidRPr="0086131A" w:rsidRDefault="00B814E2" w:rsidP="0086131A">
            <w:pPr>
              <w:pStyle w:val="a4"/>
              <w:numPr>
                <w:ilvl w:val="1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 xml:space="preserve">Требования к общему функционалу ИС ЭЦПС.  </w:t>
            </w:r>
          </w:p>
          <w:p w14:paraId="56BC8728" w14:textId="3189E80D" w:rsidR="00B814E2" w:rsidRPr="0086131A" w:rsidRDefault="00B814E2" w:rsidP="0086131A">
            <w:pPr>
              <w:pStyle w:val="a4"/>
              <w:numPr>
                <w:ilvl w:val="1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>Требования к модулю сертификации</w:t>
            </w:r>
            <w:r w:rsidR="0030068A" w:rsidRPr="0086131A">
              <w:rPr>
                <w:sz w:val="24"/>
                <w:szCs w:val="24"/>
              </w:rPr>
              <w:t xml:space="preserve"> и его подмодулям</w:t>
            </w:r>
            <w:r w:rsidRPr="0086131A">
              <w:rPr>
                <w:sz w:val="24"/>
                <w:szCs w:val="24"/>
              </w:rPr>
              <w:t xml:space="preserve">. </w:t>
            </w:r>
          </w:p>
          <w:p w14:paraId="4277A55F" w14:textId="17C71B5B" w:rsidR="00B814E2" w:rsidRPr="0086131A" w:rsidRDefault="00B814E2" w:rsidP="0086131A">
            <w:pPr>
              <w:pStyle w:val="a4"/>
              <w:numPr>
                <w:ilvl w:val="1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>Требования к модулю управления цифровыми моделями.</w:t>
            </w:r>
          </w:p>
          <w:p w14:paraId="030FF692" w14:textId="00075AE0" w:rsidR="00B814E2" w:rsidRPr="0086131A" w:rsidRDefault="00B814E2" w:rsidP="0086131A">
            <w:pPr>
              <w:pStyle w:val="a4"/>
              <w:numPr>
                <w:ilvl w:val="1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 xml:space="preserve">Требования к модулю идентификации </w:t>
            </w:r>
            <w:r w:rsidR="0030068A" w:rsidRPr="0086131A">
              <w:rPr>
                <w:sz w:val="24"/>
                <w:szCs w:val="24"/>
              </w:rPr>
              <w:t>свойств материалов</w:t>
            </w:r>
            <w:r w:rsidRPr="0086131A">
              <w:rPr>
                <w:sz w:val="24"/>
                <w:szCs w:val="24"/>
              </w:rPr>
              <w:t>.</w:t>
            </w:r>
          </w:p>
          <w:p w14:paraId="1672F657" w14:textId="705A2783" w:rsidR="00B814E2" w:rsidRPr="0086131A" w:rsidRDefault="00B814E2" w:rsidP="0086131A">
            <w:pPr>
              <w:pStyle w:val="a4"/>
              <w:numPr>
                <w:ilvl w:val="1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>Требования к модулю валидации цифровых моделей</w:t>
            </w:r>
            <w:r w:rsidR="0030068A" w:rsidRPr="0086131A">
              <w:rPr>
                <w:sz w:val="24"/>
                <w:szCs w:val="24"/>
              </w:rPr>
              <w:t xml:space="preserve"> и его подмодулей</w:t>
            </w:r>
            <w:r w:rsidRPr="0086131A">
              <w:rPr>
                <w:sz w:val="24"/>
                <w:szCs w:val="24"/>
              </w:rPr>
              <w:t xml:space="preserve">. </w:t>
            </w:r>
          </w:p>
          <w:p w14:paraId="53611D08" w14:textId="77777777" w:rsidR="00B814E2" w:rsidRPr="0086131A" w:rsidRDefault="00B814E2" w:rsidP="0086131A">
            <w:pPr>
              <w:pStyle w:val="a4"/>
              <w:numPr>
                <w:ilvl w:val="1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>Требования к модулю связи с порталом взаимодействия с заказчиком.</w:t>
            </w:r>
          </w:p>
          <w:p w14:paraId="4FA399F1" w14:textId="77777777" w:rsidR="00B814E2" w:rsidRPr="0086131A" w:rsidRDefault="00B814E2" w:rsidP="0086131A">
            <w:pPr>
              <w:pStyle w:val="a4"/>
              <w:numPr>
                <w:ilvl w:val="1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>Требования к модулю связи с образовательным порталом.</w:t>
            </w:r>
          </w:p>
          <w:p w14:paraId="52558AD1" w14:textId="7A9A82DE" w:rsidR="00B814E2" w:rsidRPr="0086131A" w:rsidRDefault="00B814E2" w:rsidP="0086131A">
            <w:pPr>
              <w:pStyle w:val="a4"/>
              <w:numPr>
                <w:ilvl w:val="1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>Требования к прочим модулям</w:t>
            </w:r>
            <w:r w:rsidR="0030068A" w:rsidRPr="0086131A">
              <w:rPr>
                <w:sz w:val="24"/>
                <w:szCs w:val="24"/>
              </w:rPr>
              <w:t xml:space="preserve"> и подмодулям</w:t>
            </w:r>
            <w:r w:rsidRPr="0086131A">
              <w:rPr>
                <w:sz w:val="24"/>
                <w:szCs w:val="24"/>
              </w:rPr>
              <w:t xml:space="preserve">, необходимым для обеспечения функционирования ИС ЭЦПС. </w:t>
            </w:r>
          </w:p>
          <w:p w14:paraId="1C60A1E7" w14:textId="77777777" w:rsidR="00C17394" w:rsidRPr="0086131A" w:rsidRDefault="00B814E2" w:rsidP="0086131A">
            <w:pPr>
              <w:pStyle w:val="a4"/>
              <w:numPr>
                <w:ilvl w:val="1"/>
                <w:numId w:val="41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86131A">
              <w:rPr>
                <w:sz w:val="24"/>
                <w:szCs w:val="24"/>
              </w:rPr>
              <w:t xml:space="preserve">Требования к базам данных, необходимых для функционирования ИС ЭЦПС, если они не были разработаны в рамках осуществления других мероприятий проекта. </w:t>
            </w:r>
          </w:p>
          <w:p w14:paraId="2A522393" w14:textId="2FEC41D0" w:rsidR="0086131A" w:rsidRPr="0086131A" w:rsidRDefault="0086131A" w:rsidP="0086131A">
            <w:pPr>
              <w:spacing w:after="160" w:line="276" w:lineRule="auto"/>
              <w:jc w:val="both"/>
            </w:pPr>
            <w:r>
              <w:t xml:space="preserve">2. </w:t>
            </w:r>
            <w:r w:rsidRPr="0086131A">
              <w:t xml:space="preserve">Должен быть </w:t>
            </w:r>
            <w:r>
              <w:t>уточнён</w:t>
            </w:r>
            <w:r w:rsidRPr="0086131A">
              <w:t xml:space="preserve"> перечень стандартов, требуемых для разработки программных кодов </w:t>
            </w:r>
            <w:r>
              <w:t xml:space="preserve">и тестирования </w:t>
            </w:r>
            <w:r w:rsidRPr="0086131A">
              <w:t xml:space="preserve">ИС ЭЦПС. </w:t>
            </w:r>
          </w:p>
        </w:tc>
      </w:tr>
      <w:tr w:rsidR="00C17394" w:rsidRPr="0064708F" w14:paraId="137672D6" w14:textId="77777777" w:rsidTr="006E4A87">
        <w:trPr>
          <w:trHeight w:val="582"/>
        </w:trPr>
        <w:tc>
          <w:tcPr>
            <w:tcW w:w="9639" w:type="dxa"/>
            <w:shd w:val="clear" w:color="auto" w:fill="auto"/>
          </w:tcPr>
          <w:p w14:paraId="1F261814" w14:textId="77777777" w:rsidR="00C17394" w:rsidRPr="0064708F" w:rsidRDefault="00C17394" w:rsidP="006E4A87">
            <w:pPr>
              <w:pStyle w:val="2"/>
              <w:keepNext w:val="0"/>
              <w:spacing w:before="180" w:after="180"/>
              <w:jc w:val="center"/>
              <w:rPr>
                <w:i w:val="0"/>
              </w:rPr>
            </w:pPr>
            <w:bookmarkStart w:id="14" w:name="_Toc480544428"/>
            <w:bookmarkStart w:id="15" w:name="_Toc116404360"/>
            <w:r w:rsidRPr="0064708F">
              <w:rPr>
                <w:i w:val="0"/>
              </w:rPr>
              <w:t>Подраздел 5.2 Внедрение результатов работы</w:t>
            </w:r>
            <w:bookmarkEnd w:id="14"/>
            <w:bookmarkEnd w:id="15"/>
          </w:p>
        </w:tc>
      </w:tr>
      <w:tr w:rsidR="00C17394" w:rsidRPr="0064708F" w14:paraId="6A134E3E" w14:textId="77777777" w:rsidTr="006E4A87">
        <w:trPr>
          <w:trHeight w:val="100"/>
        </w:trPr>
        <w:tc>
          <w:tcPr>
            <w:tcW w:w="9639" w:type="dxa"/>
            <w:shd w:val="clear" w:color="auto" w:fill="auto"/>
          </w:tcPr>
          <w:p w14:paraId="42203EBA" w14:textId="1ABF5BC2" w:rsidR="00C17394" w:rsidRPr="0064708F" w:rsidRDefault="00C17394" w:rsidP="009A4D39">
            <w:pPr>
              <w:autoSpaceDE w:val="0"/>
              <w:autoSpaceDN w:val="0"/>
              <w:adjustRightInd w:val="0"/>
              <w:ind w:firstLine="539"/>
              <w:jc w:val="both"/>
            </w:pPr>
            <w:r w:rsidRPr="0064708F">
              <w:t xml:space="preserve">Полученные результаты </w:t>
            </w:r>
            <w:r w:rsidR="00313DE6">
              <w:t xml:space="preserve">будут использованы для </w:t>
            </w:r>
            <w:r w:rsidR="00313DE6" w:rsidRPr="00313DE6">
              <w:t>разработ</w:t>
            </w:r>
            <w:r w:rsidR="00313DE6">
              <w:t>ки</w:t>
            </w:r>
            <w:r w:rsidR="00313DE6" w:rsidRPr="00313DE6">
              <w:t xml:space="preserve"> программно-аппаратн</w:t>
            </w:r>
            <w:r w:rsidR="00313DE6">
              <w:t>ого</w:t>
            </w:r>
            <w:r w:rsidR="00313DE6" w:rsidRPr="00313DE6">
              <w:t xml:space="preserve"> комплекс</w:t>
            </w:r>
            <w:r w:rsidR="00313DE6">
              <w:t>а</w:t>
            </w:r>
            <w:r w:rsidR="00313DE6" w:rsidRPr="00313DE6">
              <w:t xml:space="preserve"> и документация информационной системы </w:t>
            </w:r>
            <w:r w:rsidR="00313DE6">
              <w:t>ЭЦПС</w:t>
            </w:r>
            <w:r w:rsidRPr="0064708F">
              <w:t>.</w:t>
            </w:r>
          </w:p>
        </w:tc>
      </w:tr>
      <w:tr w:rsidR="00C17394" w:rsidRPr="0064708F" w14:paraId="7B8EC1AA" w14:textId="77777777" w:rsidTr="006E4A87">
        <w:tc>
          <w:tcPr>
            <w:tcW w:w="9639" w:type="dxa"/>
            <w:shd w:val="clear" w:color="auto" w:fill="auto"/>
          </w:tcPr>
          <w:p w14:paraId="01AD9737" w14:textId="77777777" w:rsidR="00C17394" w:rsidRPr="0064708F" w:rsidRDefault="00C17394" w:rsidP="006E4A87">
            <w:pPr>
              <w:pStyle w:val="2"/>
              <w:keepNext w:val="0"/>
              <w:spacing w:before="180" w:after="180"/>
              <w:jc w:val="center"/>
              <w:rPr>
                <w:i w:val="0"/>
              </w:rPr>
            </w:pPr>
            <w:bookmarkStart w:id="16" w:name="_Toc480544429"/>
            <w:bookmarkStart w:id="17" w:name="_Toc116404361"/>
            <w:r w:rsidRPr="0064708F">
              <w:rPr>
                <w:i w:val="0"/>
              </w:rPr>
              <w:t>Подраздел 5.3 Используемая нормативная документация</w:t>
            </w:r>
            <w:bookmarkEnd w:id="16"/>
            <w:bookmarkEnd w:id="17"/>
          </w:p>
        </w:tc>
      </w:tr>
      <w:tr w:rsidR="00C17394" w:rsidRPr="0064708F" w14:paraId="78A9DCDA" w14:textId="77777777" w:rsidTr="006E4A87">
        <w:tc>
          <w:tcPr>
            <w:tcW w:w="9639" w:type="dxa"/>
            <w:shd w:val="clear" w:color="auto" w:fill="auto"/>
          </w:tcPr>
          <w:p w14:paraId="3FCE8892" w14:textId="32707185" w:rsidR="000975BB" w:rsidRPr="00F77898" w:rsidRDefault="00C17394" w:rsidP="002862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898">
              <w:rPr>
                <w:rFonts w:eastAsia="Calibri"/>
              </w:rPr>
              <w:t>ГОСТ Р 15.101-2021 «Система разработки и постановки продукции на производство. Порядок выполнения научно-исследовательских работ».</w:t>
            </w:r>
          </w:p>
          <w:p w14:paraId="4024D3EB" w14:textId="77777777" w:rsidR="0028623C" w:rsidRDefault="0028623C" w:rsidP="0086131A">
            <w:pPr>
              <w:spacing w:after="160" w:line="259" w:lineRule="auto"/>
            </w:pPr>
          </w:p>
          <w:p w14:paraId="30617092" w14:textId="1EBFD396" w:rsidR="000975BB" w:rsidRPr="00F77898" w:rsidRDefault="000975BB" w:rsidP="0086131A">
            <w:pPr>
              <w:spacing w:after="160" w:line="259" w:lineRule="auto"/>
            </w:pPr>
            <w:r w:rsidRPr="00F77898">
              <w:t>ГОСТ 34.602-89 Техническое задание на создание автоматизированной системы.</w:t>
            </w:r>
          </w:p>
          <w:p w14:paraId="1294FC90" w14:textId="38E647A8" w:rsidR="000975BB" w:rsidRPr="0086131A" w:rsidRDefault="000975BB" w:rsidP="0086131A">
            <w:pPr>
              <w:spacing w:after="160" w:line="259" w:lineRule="auto"/>
              <w:rPr>
                <w:rFonts w:eastAsia="Calibri"/>
              </w:rPr>
            </w:pPr>
            <w:r w:rsidRPr="0086131A">
              <w:rPr>
                <w:rFonts w:cstheme="minorHAnsi"/>
              </w:rPr>
              <w:t xml:space="preserve"> </w:t>
            </w:r>
          </w:p>
        </w:tc>
      </w:tr>
    </w:tbl>
    <w:p w14:paraId="278A8E68" w14:textId="15123CBD" w:rsidR="00F77898" w:rsidRDefault="00F77898" w:rsidP="00C17394">
      <w:pPr>
        <w:pStyle w:val="1"/>
        <w:keepNext w:val="0"/>
        <w:spacing w:before="120"/>
        <w:rPr>
          <w:rFonts w:ascii="Arial" w:eastAsia="Calibri" w:hAnsi="Arial" w:cs="Arial"/>
          <w:b/>
          <w:sz w:val="32"/>
        </w:rPr>
      </w:pPr>
      <w:bookmarkStart w:id="18" w:name="_Toc10802709"/>
      <w:bookmarkStart w:id="19" w:name="_Toc480544431"/>
    </w:p>
    <w:p w14:paraId="77B0DA26" w14:textId="77777777" w:rsidR="00F77898" w:rsidRDefault="00F77898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14:paraId="432F9FCC" w14:textId="77777777" w:rsidR="001612E0" w:rsidRDefault="001612E0" w:rsidP="00C17394">
      <w:pPr>
        <w:pStyle w:val="1"/>
        <w:keepNext w:val="0"/>
        <w:spacing w:before="120"/>
        <w:rPr>
          <w:rFonts w:ascii="Arial" w:eastAsia="Calibri" w:hAnsi="Arial" w:cs="Arial"/>
          <w:b/>
          <w:sz w:val="32"/>
        </w:rPr>
      </w:pPr>
    </w:p>
    <w:p w14:paraId="09860553" w14:textId="77777777" w:rsidR="00C17394" w:rsidRPr="001A1126" w:rsidRDefault="00C17394" w:rsidP="00C17394">
      <w:pPr>
        <w:pStyle w:val="1"/>
        <w:keepNext w:val="0"/>
        <w:spacing w:before="240"/>
        <w:rPr>
          <w:rFonts w:ascii="Arial" w:eastAsia="Calibri" w:hAnsi="Arial" w:cs="Arial"/>
          <w:b/>
          <w:sz w:val="32"/>
        </w:rPr>
      </w:pPr>
      <w:bookmarkStart w:id="20" w:name="_Toc480544432"/>
      <w:bookmarkStart w:id="21" w:name="_Toc116404362"/>
      <w:bookmarkEnd w:id="18"/>
      <w:bookmarkEnd w:id="19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1612E0">
        <w:rPr>
          <w:rFonts w:ascii="Arial" w:eastAsia="Calibri" w:hAnsi="Arial" w:cs="Arial"/>
          <w:b/>
          <w:sz w:val="32"/>
        </w:rPr>
        <w:t>6</w:t>
      </w:r>
      <w:r w:rsidRPr="001A1126">
        <w:rPr>
          <w:rFonts w:ascii="Arial" w:eastAsia="Calibri" w:hAnsi="Arial" w:cs="Arial"/>
          <w:b/>
          <w:sz w:val="32"/>
        </w:rPr>
        <w:t>. ТРЕБОВАНИЕ К СРОКУ (ИНТЕРВАЛУ) ВЫПОЛНЕНИЯ РАБОТ</w:t>
      </w:r>
      <w:bookmarkEnd w:id="20"/>
      <w:bookmarkEnd w:id="21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64708F" w14:paraId="430B4EF8" w14:textId="77777777" w:rsidTr="006E4A87">
        <w:tc>
          <w:tcPr>
            <w:tcW w:w="9639" w:type="dxa"/>
            <w:shd w:val="clear" w:color="auto" w:fill="auto"/>
          </w:tcPr>
          <w:p w14:paraId="7586F6F3" w14:textId="77777777" w:rsidR="00C17394" w:rsidRPr="00F77898" w:rsidRDefault="00C17394" w:rsidP="006E4A87">
            <w:pPr>
              <w:autoSpaceDE w:val="0"/>
              <w:autoSpaceDN w:val="0"/>
              <w:adjustRightInd w:val="0"/>
              <w:jc w:val="both"/>
            </w:pPr>
            <w:r w:rsidRPr="00F77898">
              <w:t xml:space="preserve">Начало работ – </w:t>
            </w:r>
            <w:bookmarkStart w:id="22" w:name="Начало"/>
            <w:r w:rsidRPr="00F77898">
              <w:t>с даты заключения Договора</w:t>
            </w:r>
            <w:bookmarkEnd w:id="22"/>
            <w:r w:rsidRPr="00F77898">
              <w:t>.</w:t>
            </w:r>
          </w:p>
          <w:p w14:paraId="55BCB226" w14:textId="5152EF5C" w:rsidR="00C17394" w:rsidRPr="0064708F" w:rsidRDefault="00C17394" w:rsidP="006E4A87">
            <w:pPr>
              <w:autoSpaceDE w:val="0"/>
              <w:autoSpaceDN w:val="0"/>
              <w:adjustRightInd w:val="0"/>
              <w:jc w:val="both"/>
            </w:pPr>
            <w:r w:rsidRPr="00F77898">
              <w:t xml:space="preserve">Окончание работ – </w:t>
            </w:r>
            <w:r w:rsidR="00767A9E" w:rsidRPr="00F77898">
              <w:t>21</w:t>
            </w:r>
            <w:r w:rsidRPr="00F77898">
              <w:rPr>
                <w:rFonts w:eastAsia="MS Mincho"/>
                <w:lang w:eastAsia="ja-JP"/>
              </w:rPr>
              <w:t>.0</w:t>
            </w:r>
            <w:r w:rsidR="00767A9E" w:rsidRPr="00F77898">
              <w:rPr>
                <w:rFonts w:eastAsia="MS Mincho"/>
                <w:lang w:eastAsia="ja-JP"/>
              </w:rPr>
              <w:t>4</w:t>
            </w:r>
            <w:r w:rsidRPr="00F77898">
              <w:rPr>
                <w:rFonts w:eastAsia="MS Mincho"/>
                <w:lang w:eastAsia="ja-JP"/>
              </w:rPr>
              <w:t>.202</w:t>
            </w:r>
            <w:r w:rsidR="001612E0" w:rsidRPr="00F77898">
              <w:rPr>
                <w:rFonts w:eastAsia="MS Mincho"/>
                <w:lang w:eastAsia="ja-JP"/>
              </w:rPr>
              <w:t>3</w:t>
            </w:r>
            <w:r w:rsidRPr="00F77898">
              <w:t xml:space="preserve"> г.</w:t>
            </w:r>
          </w:p>
        </w:tc>
      </w:tr>
    </w:tbl>
    <w:p w14:paraId="23E160E7" w14:textId="77777777" w:rsidR="00C17394" w:rsidRPr="001A1126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23" w:name="_Toc480544433"/>
      <w:bookmarkStart w:id="24" w:name="_Toc116404363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FB7947">
        <w:rPr>
          <w:rFonts w:ascii="Arial" w:eastAsia="Calibri" w:hAnsi="Arial" w:cs="Arial"/>
          <w:b/>
          <w:sz w:val="32"/>
        </w:rPr>
        <w:t>7</w:t>
      </w:r>
      <w:r w:rsidRPr="001A1126">
        <w:rPr>
          <w:rFonts w:ascii="Arial" w:eastAsia="Calibri" w:hAnsi="Arial" w:cs="Arial"/>
          <w:b/>
          <w:sz w:val="32"/>
        </w:rPr>
        <w:t>. ПОРЯДОК ПРИЕМКИ</w:t>
      </w:r>
      <w:bookmarkEnd w:id="23"/>
      <w:bookmarkEnd w:id="24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64708F" w14:paraId="350F145C" w14:textId="77777777" w:rsidTr="006E4A87">
        <w:trPr>
          <w:trHeight w:val="64"/>
        </w:trPr>
        <w:tc>
          <w:tcPr>
            <w:tcW w:w="9639" w:type="dxa"/>
            <w:shd w:val="clear" w:color="auto" w:fill="auto"/>
          </w:tcPr>
          <w:p w14:paraId="184F4B79" w14:textId="77777777" w:rsidR="00C17394" w:rsidRPr="0064708F" w:rsidRDefault="00C17394" w:rsidP="006E4A87">
            <w:pPr>
              <w:pStyle w:val="2"/>
              <w:keepNext w:val="0"/>
              <w:spacing w:before="180" w:after="180"/>
              <w:jc w:val="center"/>
              <w:rPr>
                <w:i w:val="0"/>
              </w:rPr>
            </w:pPr>
            <w:bookmarkStart w:id="25" w:name="_Toc480544434"/>
            <w:bookmarkStart w:id="26" w:name="_Toc116404364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7</w:t>
            </w:r>
            <w:r w:rsidRPr="0064708F">
              <w:rPr>
                <w:i w:val="0"/>
              </w:rPr>
              <w:t>.1 Требования к документации для приемки</w:t>
            </w:r>
            <w:bookmarkEnd w:id="25"/>
            <w:bookmarkEnd w:id="26"/>
          </w:p>
        </w:tc>
      </w:tr>
      <w:tr w:rsidR="00C17394" w:rsidRPr="0064708F" w14:paraId="317C76EF" w14:textId="77777777" w:rsidTr="006E4A87">
        <w:tc>
          <w:tcPr>
            <w:tcW w:w="9639" w:type="dxa"/>
            <w:shd w:val="clear" w:color="auto" w:fill="auto"/>
          </w:tcPr>
          <w:p w14:paraId="1E8CD821" w14:textId="77777777" w:rsidR="00C17394" w:rsidRPr="0064708F" w:rsidRDefault="00C17394" w:rsidP="000422D2">
            <w:pPr>
              <w:autoSpaceDE w:val="0"/>
              <w:autoSpaceDN w:val="0"/>
              <w:adjustRightInd w:val="0"/>
              <w:ind w:firstLine="539"/>
              <w:jc w:val="both"/>
            </w:pPr>
            <w:r w:rsidRPr="0064708F">
              <w:t xml:space="preserve">По окончании работы </w:t>
            </w:r>
            <w:r>
              <w:t>Исполнитель</w:t>
            </w:r>
            <w:r w:rsidRPr="0064708F">
              <w:t xml:space="preserve"> представляет </w:t>
            </w:r>
            <w:r>
              <w:t>Заказчику</w:t>
            </w:r>
            <w:r w:rsidRPr="0064708F">
              <w:t xml:space="preserve"> акт сдачи-приемки работ </w:t>
            </w:r>
            <w:r w:rsidRPr="00F251F5">
              <w:br/>
            </w:r>
            <w:r w:rsidRPr="0064708F">
              <w:t xml:space="preserve">в 2-х экз. по установленной </w:t>
            </w:r>
            <w:r>
              <w:t>настоящим Договором</w:t>
            </w:r>
            <w:r w:rsidRPr="0064708F">
              <w:t xml:space="preserve"> форме, прилагая к нему </w:t>
            </w:r>
            <w:r>
              <w:t>результаты работ</w:t>
            </w:r>
            <w:r w:rsidRPr="0064708F">
              <w:t>:</w:t>
            </w:r>
          </w:p>
          <w:p w14:paraId="1C4C2123" w14:textId="2A1C9540" w:rsidR="001612E0" w:rsidRPr="00F77898" w:rsidRDefault="00C17394" w:rsidP="000422D2">
            <w:pPr>
              <w:tabs>
                <w:tab w:val="left" w:pos="927"/>
              </w:tabs>
              <w:spacing w:after="160"/>
              <w:jc w:val="both"/>
              <w:rPr>
                <w:szCs w:val="26"/>
              </w:rPr>
            </w:pPr>
            <w:r w:rsidRPr="00F77898">
              <w:t xml:space="preserve">- </w:t>
            </w:r>
            <w:r w:rsidR="001612E0" w:rsidRPr="00F77898">
              <w:rPr>
                <w:szCs w:val="26"/>
              </w:rPr>
              <w:t>Отчет о НИР «</w:t>
            </w:r>
            <w:r w:rsidR="00767A9E" w:rsidRPr="00F77898">
              <w:rPr>
                <w:szCs w:val="26"/>
              </w:rPr>
              <w:t>Разработка технических требований для информационной системы экспериментально-цифровой платформы сертификации</w:t>
            </w:r>
            <w:r w:rsidR="001612E0" w:rsidRPr="00F77898">
              <w:rPr>
                <w:szCs w:val="26"/>
              </w:rPr>
              <w:t>»;</w:t>
            </w:r>
          </w:p>
          <w:p w14:paraId="595F20DC" w14:textId="2027A2E5" w:rsidR="00C17394" w:rsidRPr="0064708F" w:rsidRDefault="00767A9E" w:rsidP="00767A9E">
            <w:pPr>
              <w:tabs>
                <w:tab w:val="left" w:pos="927"/>
              </w:tabs>
              <w:spacing w:after="160"/>
              <w:jc w:val="both"/>
            </w:pPr>
            <w:r w:rsidRPr="00F77898">
              <w:rPr>
                <w:rFonts w:cstheme="minorHAnsi"/>
              </w:rPr>
              <w:t>- Техническое задание на разработку информационной системы экспериментально-цифровой платформы сертификации.</w:t>
            </w:r>
          </w:p>
        </w:tc>
      </w:tr>
      <w:tr w:rsidR="00C17394" w:rsidRPr="0064708F" w14:paraId="78FE606F" w14:textId="77777777" w:rsidTr="006E4A87">
        <w:trPr>
          <w:trHeight w:val="64"/>
        </w:trPr>
        <w:tc>
          <w:tcPr>
            <w:tcW w:w="9639" w:type="dxa"/>
            <w:shd w:val="clear" w:color="auto" w:fill="auto"/>
          </w:tcPr>
          <w:p w14:paraId="0EEB6E97" w14:textId="77777777" w:rsidR="00C17394" w:rsidRPr="0064708F" w:rsidRDefault="00C17394" w:rsidP="006E4A87">
            <w:pPr>
              <w:pStyle w:val="2"/>
              <w:keepNext w:val="0"/>
              <w:spacing w:before="200" w:after="200"/>
              <w:jc w:val="center"/>
              <w:rPr>
                <w:i w:val="0"/>
              </w:rPr>
            </w:pPr>
            <w:bookmarkStart w:id="27" w:name="_Toc480544435"/>
            <w:bookmarkStart w:id="28" w:name="_Toc116404365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7</w:t>
            </w:r>
            <w:r w:rsidRPr="0064708F">
              <w:rPr>
                <w:i w:val="0"/>
              </w:rPr>
              <w:t>.2 Порядок рассмотрения и приемки результатов работы</w:t>
            </w:r>
            <w:bookmarkEnd w:id="27"/>
            <w:bookmarkEnd w:id="28"/>
          </w:p>
        </w:tc>
      </w:tr>
      <w:tr w:rsidR="00C17394" w:rsidRPr="0064708F" w14:paraId="43ECB06F" w14:textId="77777777" w:rsidTr="006E4A87">
        <w:tc>
          <w:tcPr>
            <w:tcW w:w="9639" w:type="dxa"/>
            <w:shd w:val="clear" w:color="auto" w:fill="auto"/>
          </w:tcPr>
          <w:p w14:paraId="51C66A66" w14:textId="77777777" w:rsidR="00C17394" w:rsidRPr="0064708F" w:rsidRDefault="00C17394" w:rsidP="006E4A87">
            <w:pPr>
              <w:autoSpaceDE w:val="0"/>
              <w:autoSpaceDN w:val="0"/>
              <w:adjustRightInd w:val="0"/>
              <w:spacing w:line="228" w:lineRule="auto"/>
              <w:ind w:firstLine="539"/>
              <w:jc w:val="both"/>
            </w:pPr>
            <w:r>
              <w:t>В соответствии с настоящим Договором.</w:t>
            </w:r>
          </w:p>
        </w:tc>
      </w:tr>
    </w:tbl>
    <w:p w14:paraId="6A3962F2" w14:textId="77777777" w:rsidR="00C17394" w:rsidRPr="009B1D8C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29" w:name="_Toc116404366"/>
      <w:bookmarkStart w:id="30" w:name="_Toc480544436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FB7947">
        <w:rPr>
          <w:rFonts w:ascii="Arial" w:eastAsia="Calibri" w:hAnsi="Arial" w:cs="Arial"/>
          <w:b/>
          <w:sz w:val="32"/>
        </w:rPr>
        <w:t>8</w:t>
      </w:r>
      <w:r w:rsidRPr="001A1126">
        <w:rPr>
          <w:rFonts w:ascii="Arial" w:eastAsia="Calibri" w:hAnsi="Arial" w:cs="Arial"/>
          <w:b/>
          <w:sz w:val="32"/>
        </w:rPr>
        <w:t xml:space="preserve">. ТРЕБОВАНИЯ К </w:t>
      </w:r>
      <w:r>
        <w:rPr>
          <w:rFonts w:ascii="Arial" w:eastAsia="Calibri" w:hAnsi="Arial" w:cs="Arial"/>
          <w:b/>
          <w:sz w:val="32"/>
        </w:rPr>
        <w:t>РЕЗУЛЬТАТАМ РАБОТ</w:t>
      </w:r>
      <w:bookmarkEnd w:id="29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C17394" w:rsidRPr="0064708F" w14:paraId="2B469B4D" w14:textId="77777777" w:rsidTr="006E4A87">
        <w:trPr>
          <w:trHeight w:val="64"/>
        </w:trPr>
        <w:tc>
          <w:tcPr>
            <w:tcW w:w="9639" w:type="dxa"/>
          </w:tcPr>
          <w:p w14:paraId="3695C8D6" w14:textId="77777777" w:rsidR="00C17394" w:rsidRPr="0064708F" w:rsidRDefault="00C17394" w:rsidP="006E4A87">
            <w:pPr>
              <w:pStyle w:val="2"/>
              <w:spacing w:before="200" w:after="200"/>
              <w:jc w:val="center"/>
              <w:rPr>
                <w:i w:val="0"/>
              </w:rPr>
            </w:pPr>
            <w:bookmarkStart w:id="31" w:name="_Toc116404367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8</w:t>
            </w:r>
            <w:r w:rsidRPr="0064708F">
              <w:rPr>
                <w:i w:val="0"/>
              </w:rPr>
              <w:t xml:space="preserve">.1 </w:t>
            </w:r>
            <w:r>
              <w:rPr>
                <w:i w:val="0"/>
              </w:rPr>
              <w:t>Результаты работ</w:t>
            </w:r>
            <w:bookmarkEnd w:id="31"/>
          </w:p>
        </w:tc>
      </w:tr>
      <w:tr w:rsidR="00C17394" w:rsidRPr="0064708F" w14:paraId="4EB3089A" w14:textId="77777777" w:rsidTr="006E4A87">
        <w:tc>
          <w:tcPr>
            <w:tcW w:w="9639" w:type="dxa"/>
          </w:tcPr>
          <w:p w14:paraId="4EC09F7B" w14:textId="77777777" w:rsidR="00C17394" w:rsidRPr="0064708F" w:rsidRDefault="00C17394" w:rsidP="006E4A87">
            <w:pPr>
              <w:autoSpaceDE w:val="0"/>
              <w:autoSpaceDN w:val="0"/>
              <w:adjustRightInd w:val="0"/>
              <w:spacing w:line="228" w:lineRule="auto"/>
              <w:ind w:firstLine="567"/>
              <w:jc w:val="both"/>
            </w:pPr>
            <w:r>
              <w:t>Перечень результатов работ указан в разделе 8.1 настоящего Технического задания.</w:t>
            </w:r>
          </w:p>
        </w:tc>
      </w:tr>
      <w:tr w:rsidR="00C17394" w:rsidRPr="0064708F" w14:paraId="3A2A6559" w14:textId="77777777" w:rsidTr="006E4A87">
        <w:trPr>
          <w:trHeight w:val="64"/>
        </w:trPr>
        <w:tc>
          <w:tcPr>
            <w:tcW w:w="9639" w:type="dxa"/>
          </w:tcPr>
          <w:p w14:paraId="455DCA65" w14:textId="77777777" w:rsidR="00C17394" w:rsidRPr="0064708F" w:rsidRDefault="00C17394" w:rsidP="006E4A87">
            <w:pPr>
              <w:pStyle w:val="2"/>
              <w:spacing w:before="200" w:after="200"/>
              <w:jc w:val="center"/>
              <w:rPr>
                <w:i w:val="0"/>
              </w:rPr>
            </w:pPr>
            <w:bookmarkStart w:id="32" w:name="_Toc116404368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8</w:t>
            </w:r>
            <w:r w:rsidRPr="0064708F">
              <w:rPr>
                <w:i w:val="0"/>
              </w:rPr>
              <w:t xml:space="preserve">.2 Формат </w:t>
            </w:r>
            <w:r>
              <w:rPr>
                <w:i w:val="0"/>
              </w:rPr>
              <w:t>результатов работ</w:t>
            </w:r>
            <w:bookmarkEnd w:id="32"/>
          </w:p>
        </w:tc>
      </w:tr>
      <w:tr w:rsidR="00C17394" w:rsidRPr="0064708F" w14:paraId="2B62D1B5" w14:textId="77777777" w:rsidTr="006E4A87">
        <w:tc>
          <w:tcPr>
            <w:tcW w:w="9639" w:type="dxa"/>
          </w:tcPr>
          <w:p w14:paraId="077EED50" w14:textId="77777777" w:rsidR="00C17394" w:rsidRPr="0064708F" w:rsidRDefault="00C17394" w:rsidP="006E4A87">
            <w:pPr>
              <w:keepNext/>
              <w:autoSpaceDE w:val="0"/>
              <w:autoSpaceDN w:val="0"/>
              <w:adjustRightInd w:val="0"/>
              <w:spacing w:line="228" w:lineRule="auto"/>
              <w:ind w:firstLine="539"/>
              <w:jc w:val="both"/>
            </w:pPr>
            <w:r>
              <w:t xml:space="preserve">Формат результатов работ указан в разделе </w:t>
            </w:r>
            <w:r w:rsidR="00FB7947">
              <w:t>7</w:t>
            </w:r>
            <w:r>
              <w:t>.1 настоящего Технического задания.</w:t>
            </w:r>
          </w:p>
        </w:tc>
      </w:tr>
    </w:tbl>
    <w:p w14:paraId="0913D6B6" w14:textId="77777777" w:rsidR="00C17394" w:rsidRPr="001A1126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33" w:name="_Toc116404369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FB7947">
        <w:rPr>
          <w:rFonts w:ascii="Arial" w:eastAsia="Calibri" w:hAnsi="Arial" w:cs="Arial"/>
          <w:b/>
          <w:sz w:val="32"/>
        </w:rPr>
        <w:t>9</w:t>
      </w:r>
      <w:r w:rsidRPr="001A1126">
        <w:rPr>
          <w:rFonts w:ascii="Arial" w:eastAsia="Calibri" w:hAnsi="Arial" w:cs="Arial"/>
          <w:b/>
          <w:sz w:val="32"/>
        </w:rPr>
        <w:t>. ПЕРЕЧЕНЬ ПРИНЯТЫХ СОКРАЩЕНИЙ</w:t>
      </w:r>
      <w:bookmarkEnd w:id="30"/>
      <w:bookmarkEnd w:id="33"/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513"/>
      </w:tblGrid>
      <w:tr w:rsidR="00C17394" w:rsidRPr="001A1126" w14:paraId="6D285E90" w14:textId="77777777" w:rsidTr="006E4A8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C24E" w14:textId="77777777" w:rsidR="00C17394" w:rsidRPr="001A1126" w:rsidRDefault="00C17394" w:rsidP="006E4A87">
            <w:pPr>
              <w:keepNext/>
              <w:spacing w:line="216" w:lineRule="auto"/>
              <w:jc w:val="center"/>
            </w:pPr>
            <w:r w:rsidRPr="001A1126"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2165" w14:textId="77777777" w:rsidR="00C17394" w:rsidRPr="001A1126" w:rsidRDefault="00C17394" w:rsidP="006E4A87">
            <w:pPr>
              <w:keepNext/>
              <w:autoSpaceDE w:val="0"/>
              <w:autoSpaceDN w:val="0"/>
              <w:adjustRightInd w:val="0"/>
              <w:spacing w:line="216" w:lineRule="auto"/>
              <w:jc w:val="center"/>
            </w:pPr>
            <w:r w:rsidRPr="001A1126">
              <w:t>Сокращение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1196" w14:textId="77777777" w:rsidR="00C17394" w:rsidRPr="001A1126" w:rsidRDefault="00C17394" w:rsidP="006E4A87">
            <w:pPr>
              <w:keepNext/>
              <w:spacing w:line="216" w:lineRule="auto"/>
              <w:jc w:val="center"/>
            </w:pPr>
            <w:r w:rsidRPr="001A1126">
              <w:t>Расшифровка сокращения</w:t>
            </w:r>
          </w:p>
        </w:tc>
      </w:tr>
      <w:tr w:rsidR="00C17394" w:rsidRPr="001A1126" w14:paraId="309590A9" w14:textId="77777777" w:rsidTr="006E4A8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78F" w14:textId="77777777" w:rsidR="00C17394" w:rsidRPr="00FA126D" w:rsidRDefault="00C17394" w:rsidP="006E4A87">
            <w:pPr>
              <w:keepNext/>
              <w:spacing w:line="21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EC7F" w14:textId="77777777" w:rsidR="00C17394" w:rsidRDefault="000422D2" w:rsidP="006E4A87">
            <w:pPr>
              <w:keepNext/>
              <w:autoSpaceDE w:val="0"/>
              <w:autoSpaceDN w:val="0"/>
              <w:adjustRightInd w:val="0"/>
              <w:spacing w:line="216" w:lineRule="auto"/>
            </w:pPr>
            <w:r>
              <w:t>ЭЦПС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8BEB" w14:textId="77777777" w:rsidR="00C17394" w:rsidRPr="00FA126D" w:rsidRDefault="000422D2" w:rsidP="006E4A87">
            <w:pPr>
              <w:spacing w:line="216" w:lineRule="auto"/>
            </w:pPr>
            <w:r>
              <w:t>Экспериментально-цифровая платформа сертификации</w:t>
            </w:r>
          </w:p>
        </w:tc>
      </w:tr>
      <w:tr w:rsidR="00DC3C50" w:rsidRPr="001A1126" w14:paraId="7546B93F" w14:textId="77777777" w:rsidTr="006E4A8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D51F" w14:textId="353DA57E" w:rsidR="00DC3C50" w:rsidRDefault="00DC3C50" w:rsidP="006E4A87">
            <w:pPr>
              <w:keepNext/>
              <w:spacing w:line="216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445" w14:textId="1B573F37" w:rsidR="00DC3C50" w:rsidRDefault="00DC3C50" w:rsidP="006E4A87">
            <w:pPr>
              <w:keepNext/>
              <w:autoSpaceDE w:val="0"/>
              <w:autoSpaceDN w:val="0"/>
              <w:adjustRightInd w:val="0"/>
              <w:spacing w:line="216" w:lineRule="auto"/>
            </w:pPr>
            <w:r>
              <w:t>ИС ЭЦПС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2C7" w14:textId="193228E6" w:rsidR="00DC3C50" w:rsidRDefault="00DC3C50" w:rsidP="006E4A87">
            <w:pPr>
              <w:spacing w:line="216" w:lineRule="auto"/>
            </w:pPr>
            <w:r>
              <w:t>Информационная система экспериментально-цифровой платформы сертификации</w:t>
            </w:r>
          </w:p>
        </w:tc>
      </w:tr>
    </w:tbl>
    <w:p w14:paraId="67D35A0C" w14:textId="77777777" w:rsidR="00C17394" w:rsidRDefault="00C17394" w:rsidP="000422D2"/>
    <w:sectPr w:rsidR="00C17394" w:rsidSect="001062D1">
      <w:footerReference w:type="even" r:id="rId8"/>
      <w:footerReference w:type="default" r:id="rId9"/>
      <w:pgSz w:w="11906" w:h="16838" w:code="9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D2D4" w14:textId="77777777" w:rsidR="00240B47" w:rsidRDefault="00240B47">
      <w:r>
        <w:separator/>
      </w:r>
    </w:p>
  </w:endnote>
  <w:endnote w:type="continuationSeparator" w:id="0">
    <w:p w14:paraId="5014128B" w14:textId="77777777" w:rsidR="00240B47" w:rsidRDefault="002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INCyr-Regular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61FB" w14:textId="77777777" w:rsidR="008B16C8" w:rsidRDefault="008B16C8" w:rsidP="003178D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EB9A19" w14:textId="77777777" w:rsidR="008B16C8" w:rsidRDefault="008B16C8" w:rsidP="003178D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356B" w14:textId="77777777" w:rsidR="008B16C8" w:rsidRDefault="008B16C8" w:rsidP="003178D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4D39">
      <w:rPr>
        <w:rStyle w:val="a9"/>
        <w:noProof/>
      </w:rPr>
      <w:t>6</w:t>
    </w:r>
    <w:r>
      <w:rPr>
        <w:rStyle w:val="a9"/>
      </w:rPr>
      <w:fldChar w:fldCharType="end"/>
    </w:r>
  </w:p>
  <w:p w14:paraId="6B3A098F" w14:textId="77777777" w:rsidR="008B16C8" w:rsidRPr="007C1207" w:rsidRDefault="008B16C8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75F2" w14:textId="77777777" w:rsidR="00240B47" w:rsidRDefault="00240B47">
      <w:r>
        <w:separator/>
      </w:r>
    </w:p>
  </w:footnote>
  <w:footnote w:type="continuationSeparator" w:id="0">
    <w:p w14:paraId="3AB8AA83" w14:textId="77777777" w:rsidR="00240B47" w:rsidRDefault="0024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6204" style="width:0;height:1.5pt" o:hralign="center" o:bullet="t" o:hrstd="t" o:hr="t" fillcolor="gray" stroked="f"/>
    </w:pict>
  </w:numPicBullet>
  <w:numPicBullet w:numPicBulletId="1">
    <w:pict>
      <v:rect id="_x0000_i6205" style="width:0;height:1.5pt" o:hralign="center" o:bullet="t" o:hrstd="t" o:hr="t" fillcolor="gray" stroked="f"/>
    </w:pict>
  </w:numPicBullet>
  <w:numPicBullet w:numPicBulletId="2">
    <w:pict>
      <v:rect id="_x0000_i6206" style="width:0;height:1.5pt" o:hralign="center" o:bullet="t" o:hrstd="t" o:hr="t" fillcolor="gray" stroked="f"/>
    </w:pict>
  </w:numPicBullet>
  <w:numPicBullet w:numPicBulletId="3">
    <w:pict>
      <v:rect id="_x0000_i6207" style="width:0;height:1.5pt" o:hralign="center" o:bullet="t" o:hrstd="t" o:hr="t" fillcolor="gray" stroked="f"/>
    </w:pict>
  </w:numPicBullet>
  <w:numPicBullet w:numPicBulletId="4">
    <w:pict>
      <v:rect id="_x0000_i6208" style="width:0;height:1.5pt" o:hralign="center" o:bullet="t" o:hrstd="t" o:hr="t" fillcolor="gray" stroked="f"/>
    </w:pict>
  </w:numPicBullet>
  <w:numPicBullet w:numPicBulletId="5">
    <w:pict>
      <v:rect id="_x0000_i6209" style="width:0;height:1.5pt" o:hralign="center" o:bullet="t" o:hrstd="t" o:hr="t" fillcolor="gray" stroked="f"/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36" w:hanging="360"/>
      </w:pPr>
      <w:rPr>
        <w:rFonts w:cs="Times New Roman" w:hint="default"/>
        <w:i w:val="0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36" w:hanging="360"/>
      </w:pPr>
      <w:rPr>
        <w:rFonts w:cs="Times New Roman" w:hint="default"/>
        <w:i w:val="0"/>
        <w:color w:val="auto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00322044"/>
    <w:multiLevelType w:val="hybridMultilevel"/>
    <w:tmpl w:val="9A1A4BDA"/>
    <w:lvl w:ilvl="0" w:tplc="B1709968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48212FC"/>
    <w:multiLevelType w:val="hybridMultilevel"/>
    <w:tmpl w:val="2320E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094F47"/>
    <w:multiLevelType w:val="hybridMultilevel"/>
    <w:tmpl w:val="2B7A6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C56394"/>
    <w:multiLevelType w:val="multilevel"/>
    <w:tmpl w:val="C77C8A4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137F1405"/>
    <w:multiLevelType w:val="hybridMultilevel"/>
    <w:tmpl w:val="75AE1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F930C7"/>
    <w:multiLevelType w:val="hybridMultilevel"/>
    <w:tmpl w:val="09DEE7C8"/>
    <w:lvl w:ilvl="0" w:tplc="13BEB518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273FD9"/>
    <w:multiLevelType w:val="hybridMultilevel"/>
    <w:tmpl w:val="3FDA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A764B4"/>
    <w:multiLevelType w:val="hybridMultilevel"/>
    <w:tmpl w:val="1F764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276EA7"/>
    <w:multiLevelType w:val="hybridMultilevel"/>
    <w:tmpl w:val="B2E2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4B13AB"/>
    <w:multiLevelType w:val="hybridMultilevel"/>
    <w:tmpl w:val="7968E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F73B29"/>
    <w:multiLevelType w:val="hybridMultilevel"/>
    <w:tmpl w:val="9D009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D05594"/>
    <w:multiLevelType w:val="hybridMultilevel"/>
    <w:tmpl w:val="29D6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9465C"/>
    <w:multiLevelType w:val="hybridMultilevel"/>
    <w:tmpl w:val="F54C2076"/>
    <w:lvl w:ilvl="0" w:tplc="8A9E3B2E">
      <w:start w:val="1"/>
      <w:numFmt w:val="bullet"/>
      <w:lvlText w:val="–"/>
      <w:lvlJc w:val="left"/>
      <w:pPr>
        <w:tabs>
          <w:tab w:val="num" w:pos="2473"/>
        </w:tabs>
        <w:ind w:left="24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2D8F13CE"/>
    <w:multiLevelType w:val="hybridMultilevel"/>
    <w:tmpl w:val="E5464AAA"/>
    <w:lvl w:ilvl="0" w:tplc="52BC5D32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C5D6E"/>
    <w:multiLevelType w:val="hybridMultilevel"/>
    <w:tmpl w:val="B2AA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B328F9"/>
    <w:multiLevelType w:val="hybridMultilevel"/>
    <w:tmpl w:val="3066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F54ED"/>
    <w:multiLevelType w:val="hybridMultilevel"/>
    <w:tmpl w:val="A838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C009F"/>
    <w:multiLevelType w:val="hybridMultilevel"/>
    <w:tmpl w:val="E8C21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C334B"/>
    <w:multiLevelType w:val="multilevel"/>
    <w:tmpl w:val="90A0D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83B3AFE"/>
    <w:multiLevelType w:val="hybridMultilevel"/>
    <w:tmpl w:val="E5BAA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D5091"/>
    <w:multiLevelType w:val="hybridMultilevel"/>
    <w:tmpl w:val="7CD8CB80"/>
    <w:lvl w:ilvl="0" w:tplc="0DEA13F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4" w15:restartNumberingAfterBreak="0">
    <w:nsid w:val="4A113D2B"/>
    <w:multiLevelType w:val="hybridMultilevel"/>
    <w:tmpl w:val="DE9CB7D2"/>
    <w:lvl w:ilvl="0" w:tplc="739C98A2">
      <w:start w:val="7"/>
      <w:numFmt w:val="bullet"/>
      <w:pStyle w:val="a"/>
      <w:lvlText w:val="-"/>
      <w:lvlJc w:val="left"/>
      <w:pPr>
        <w:tabs>
          <w:tab w:val="num" w:pos="928"/>
        </w:tabs>
        <w:ind w:left="-152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261DE"/>
    <w:multiLevelType w:val="hybridMultilevel"/>
    <w:tmpl w:val="A838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A72E5"/>
    <w:multiLevelType w:val="hybridMultilevel"/>
    <w:tmpl w:val="F1862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060B9"/>
    <w:multiLevelType w:val="hybridMultilevel"/>
    <w:tmpl w:val="D562B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7007EA"/>
    <w:multiLevelType w:val="hybridMultilevel"/>
    <w:tmpl w:val="97BE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255F75"/>
    <w:multiLevelType w:val="hybridMultilevel"/>
    <w:tmpl w:val="B3FE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047A2"/>
    <w:multiLevelType w:val="hybridMultilevel"/>
    <w:tmpl w:val="09F09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574AF9"/>
    <w:multiLevelType w:val="hybridMultilevel"/>
    <w:tmpl w:val="8A9E6ADA"/>
    <w:lvl w:ilvl="0" w:tplc="B1709968">
      <w:start w:val="1"/>
      <w:numFmt w:val="russianLower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3523F85"/>
    <w:multiLevelType w:val="hybridMultilevel"/>
    <w:tmpl w:val="32A09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40CF9"/>
    <w:multiLevelType w:val="hybridMultilevel"/>
    <w:tmpl w:val="9C6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4C7BD3"/>
    <w:multiLevelType w:val="hybridMultilevel"/>
    <w:tmpl w:val="A8626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931A6D"/>
    <w:multiLevelType w:val="hybridMultilevel"/>
    <w:tmpl w:val="1F964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51A35"/>
    <w:multiLevelType w:val="hybridMultilevel"/>
    <w:tmpl w:val="565C7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D1061A"/>
    <w:multiLevelType w:val="hybridMultilevel"/>
    <w:tmpl w:val="706AEB90"/>
    <w:lvl w:ilvl="0" w:tplc="CDDCED7C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23314A4"/>
    <w:multiLevelType w:val="hybridMultilevel"/>
    <w:tmpl w:val="1034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B41CD"/>
    <w:multiLevelType w:val="hybridMultilevel"/>
    <w:tmpl w:val="38F6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B06D80"/>
    <w:multiLevelType w:val="hybridMultilevel"/>
    <w:tmpl w:val="0E983CD0"/>
    <w:lvl w:ilvl="0" w:tplc="066E1376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5C4544C"/>
    <w:multiLevelType w:val="hybridMultilevel"/>
    <w:tmpl w:val="466AB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480535"/>
    <w:multiLevelType w:val="hybridMultilevel"/>
    <w:tmpl w:val="D2FEF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EE20EE"/>
    <w:multiLevelType w:val="hybridMultilevel"/>
    <w:tmpl w:val="0F84B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323BB7"/>
    <w:multiLevelType w:val="hybridMultilevel"/>
    <w:tmpl w:val="47DE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C96DDF"/>
    <w:multiLevelType w:val="hybridMultilevel"/>
    <w:tmpl w:val="EF6A614E"/>
    <w:lvl w:ilvl="0" w:tplc="6AD027D2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0D90CAB"/>
    <w:multiLevelType w:val="hybridMultilevel"/>
    <w:tmpl w:val="36BE663C"/>
    <w:lvl w:ilvl="0" w:tplc="04190001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2A61353"/>
    <w:multiLevelType w:val="hybridMultilevel"/>
    <w:tmpl w:val="3086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61105B"/>
    <w:multiLevelType w:val="hybridMultilevel"/>
    <w:tmpl w:val="5F4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A76F66"/>
    <w:multiLevelType w:val="hybridMultilevel"/>
    <w:tmpl w:val="DECC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236772"/>
    <w:multiLevelType w:val="hybridMultilevel"/>
    <w:tmpl w:val="ADE0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08757D"/>
    <w:multiLevelType w:val="hybridMultilevel"/>
    <w:tmpl w:val="99C238CA"/>
    <w:lvl w:ilvl="0" w:tplc="4A56127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2" w15:restartNumberingAfterBreak="0">
    <w:nsid w:val="79690056"/>
    <w:multiLevelType w:val="hybridMultilevel"/>
    <w:tmpl w:val="8D24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29"/>
  </w:num>
  <w:num w:numId="4">
    <w:abstractNumId w:val="49"/>
  </w:num>
  <w:num w:numId="5">
    <w:abstractNumId w:val="21"/>
  </w:num>
  <w:num w:numId="6">
    <w:abstractNumId w:val="19"/>
  </w:num>
  <w:num w:numId="7">
    <w:abstractNumId w:val="30"/>
  </w:num>
  <w:num w:numId="8">
    <w:abstractNumId w:val="59"/>
  </w:num>
  <w:num w:numId="9">
    <w:abstractNumId w:val="43"/>
  </w:num>
  <w:num w:numId="10">
    <w:abstractNumId w:val="23"/>
  </w:num>
  <w:num w:numId="11">
    <w:abstractNumId w:val="60"/>
  </w:num>
  <w:num w:numId="12">
    <w:abstractNumId w:val="32"/>
  </w:num>
  <w:num w:numId="13">
    <w:abstractNumId w:val="53"/>
  </w:num>
  <w:num w:numId="14">
    <w:abstractNumId w:val="38"/>
  </w:num>
  <w:num w:numId="15">
    <w:abstractNumId w:val="17"/>
  </w:num>
  <w:num w:numId="16">
    <w:abstractNumId w:val="51"/>
  </w:num>
  <w:num w:numId="17">
    <w:abstractNumId w:val="14"/>
  </w:num>
  <w:num w:numId="18">
    <w:abstractNumId w:val="48"/>
  </w:num>
  <w:num w:numId="19">
    <w:abstractNumId w:val="39"/>
  </w:num>
  <w:num w:numId="20">
    <w:abstractNumId w:val="20"/>
  </w:num>
  <w:num w:numId="21">
    <w:abstractNumId w:val="57"/>
  </w:num>
  <w:num w:numId="22">
    <w:abstractNumId w:val="15"/>
  </w:num>
  <w:num w:numId="23">
    <w:abstractNumId w:val="58"/>
  </w:num>
  <w:num w:numId="24">
    <w:abstractNumId w:val="22"/>
  </w:num>
  <w:num w:numId="25">
    <w:abstractNumId w:val="36"/>
  </w:num>
  <w:num w:numId="26">
    <w:abstractNumId w:val="45"/>
  </w:num>
  <w:num w:numId="27">
    <w:abstractNumId w:val="46"/>
  </w:num>
  <w:num w:numId="28">
    <w:abstractNumId w:val="37"/>
  </w:num>
  <w:num w:numId="29">
    <w:abstractNumId w:val="54"/>
  </w:num>
  <w:num w:numId="30">
    <w:abstractNumId w:val="28"/>
  </w:num>
  <w:num w:numId="31">
    <w:abstractNumId w:val="42"/>
  </w:num>
  <w:num w:numId="32">
    <w:abstractNumId w:val="33"/>
  </w:num>
  <w:num w:numId="33">
    <w:abstractNumId w:val="61"/>
  </w:num>
  <w:num w:numId="34">
    <w:abstractNumId w:val="62"/>
  </w:num>
  <w:num w:numId="35">
    <w:abstractNumId w:val="52"/>
  </w:num>
  <w:num w:numId="36">
    <w:abstractNumId w:val="25"/>
  </w:num>
  <w:num w:numId="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27"/>
  </w:num>
  <w:num w:numId="40">
    <w:abstractNumId w:val="40"/>
  </w:num>
  <w:num w:numId="41">
    <w:abstractNumId w:val="16"/>
  </w:num>
  <w:num w:numId="42">
    <w:abstractNumId w:val="26"/>
  </w:num>
  <w:num w:numId="43">
    <w:abstractNumId w:val="18"/>
  </w:num>
  <w:num w:numId="44">
    <w:abstractNumId w:val="55"/>
  </w:num>
  <w:num w:numId="45">
    <w:abstractNumId w:val="47"/>
  </w:num>
  <w:num w:numId="46">
    <w:abstractNumId w:val="50"/>
  </w:num>
  <w:num w:numId="47">
    <w:abstractNumId w:val="13"/>
  </w:num>
  <w:num w:numId="48">
    <w:abstractNumId w:val="41"/>
  </w:num>
  <w:num w:numId="49">
    <w:abstractNumId w:val="24"/>
  </w:num>
  <w:num w:numId="50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696"/>
    <w:rsid w:val="0001408C"/>
    <w:rsid w:val="000145B0"/>
    <w:rsid w:val="00024DF9"/>
    <w:rsid w:val="000359BD"/>
    <w:rsid w:val="00041EFF"/>
    <w:rsid w:val="000422D2"/>
    <w:rsid w:val="0004267C"/>
    <w:rsid w:val="00042FB5"/>
    <w:rsid w:val="0004594E"/>
    <w:rsid w:val="00047FAB"/>
    <w:rsid w:val="00052E82"/>
    <w:rsid w:val="00054AB2"/>
    <w:rsid w:val="00063F14"/>
    <w:rsid w:val="00065915"/>
    <w:rsid w:val="0007045A"/>
    <w:rsid w:val="000777B2"/>
    <w:rsid w:val="00085AAC"/>
    <w:rsid w:val="000902EA"/>
    <w:rsid w:val="000975BB"/>
    <w:rsid w:val="000A2E6F"/>
    <w:rsid w:val="000A7D76"/>
    <w:rsid w:val="000B1333"/>
    <w:rsid w:val="000C37D8"/>
    <w:rsid w:val="000D2C44"/>
    <w:rsid w:val="000D5742"/>
    <w:rsid w:val="000D5B78"/>
    <w:rsid w:val="000E0E3A"/>
    <w:rsid w:val="000E2264"/>
    <w:rsid w:val="000E63B3"/>
    <w:rsid w:val="000F1DFF"/>
    <w:rsid w:val="000F536C"/>
    <w:rsid w:val="000F6757"/>
    <w:rsid w:val="00105E69"/>
    <w:rsid w:val="001062D1"/>
    <w:rsid w:val="00107843"/>
    <w:rsid w:val="0011217E"/>
    <w:rsid w:val="001176A4"/>
    <w:rsid w:val="00123B9D"/>
    <w:rsid w:val="00125007"/>
    <w:rsid w:val="00135167"/>
    <w:rsid w:val="0014038C"/>
    <w:rsid w:val="001612E0"/>
    <w:rsid w:val="00176826"/>
    <w:rsid w:val="00183B49"/>
    <w:rsid w:val="00185816"/>
    <w:rsid w:val="00190300"/>
    <w:rsid w:val="001937D3"/>
    <w:rsid w:val="001B252A"/>
    <w:rsid w:val="001B3C26"/>
    <w:rsid w:val="001B6647"/>
    <w:rsid w:val="001C2D6C"/>
    <w:rsid w:val="001D2530"/>
    <w:rsid w:val="001F6C1D"/>
    <w:rsid w:val="001F7F5F"/>
    <w:rsid w:val="00202008"/>
    <w:rsid w:val="00226018"/>
    <w:rsid w:val="00231DAE"/>
    <w:rsid w:val="00235299"/>
    <w:rsid w:val="00240B47"/>
    <w:rsid w:val="00240BBA"/>
    <w:rsid w:val="00240C99"/>
    <w:rsid w:val="002458FB"/>
    <w:rsid w:val="00254779"/>
    <w:rsid w:val="0026199B"/>
    <w:rsid w:val="00272EAE"/>
    <w:rsid w:val="0028434B"/>
    <w:rsid w:val="0028623C"/>
    <w:rsid w:val="002922E8"/>
    <w:rsid w:val="002A0870"/>
    <w:rsid w:val="002A302E"/>
    <w:rsid w:val="002A3C82"/>
    <w:rsid w:val="002A4B96"/>
    <w:rsid w:val="002B3986"/>
    <w:rsid w:val="002B5400"/>
    <w:rsid w:val="002C14F6"/>
    <w:rsid w:val="002C20FE"/>
    <w:rsid w:val="002C371E"/>
    <w:rsid w:val="002D3318"/>
    <w:rsid w:val="002D6117"/>
    <w:rsid w:val="002E4300"/>
    <w:rsid w:val="002F28FF"/>
    <w:rsid w:val="002F6B50"/>
    <w:rsid w:val="002F7F89"/>
    <w:rsid w:val="003005B8"/>
    <w:rsid w:val="0030068A"/>
    <w:rsid w:val="00310520"/>
    <w:rsid w:val="00311103"/>
    <w:rsid w:val="00313DE6"/>
    <w:rsid w:val="0031473C"/>
    <w:rsid w:val="00316CBE"/>
    <w:rsid w:val="00317698"/>
    <w:rsid w:val="003178DA"/>
    <w:rsid w:val="00332DCB"/>
    <w:rsid w:val="00340822"/>
    <w:rsid w:val="003409DB"/>
    <w:rsid w:val="00343798"/>
    <w:rsid w:val="00343F12"/>
    <w:rsid w:val="00352FE8"/>
    <w:rsid w:val="0035415E"/>
    <w:rsid w:val="003559B2"/>
    <w:rsid w:val="00362B5C"/>
    <w:rsid w:val="00365AA3"/>
    <w:rsid w:val="0036658F"/>
    <w:rsid w:val="003835C9"/>
    <w:rsid w:val="0038630D"/>
    <w:rsid w:val="00390696"/>
    <w:rsid w:val="003A0718"/>
    <w:rsid w:val="003B09C3"/>
    <w:rsid w:val="003B0DE8"/>
    <w:rsid w:val="003B5F41"/>
    <w:rsid w:val="003C19B8"/>
    <w:rsid w:val="003D5436"/>
    <w:rsid w:val="003D68A0"/>
    <w:rsid w:val="003D7D0C"/>
    <w:rsid w:val="003E5D78"/>
    <w:rsid w:val="003E5EDA"/>
    <w:rsid w:val="003F1117"/>
    <w:rsid w:val="00406A98"/>
    <w:rsid w:val="00407CE3"/>
    <w:rsid w:val="00407E72"/>
    <w:rsid w:val="004131A2"/>
    <w:rsid w:val="00413C18"/>
    <w:rsid w:val="00413D93"/>
    <w:rsid w:val="00422128"/>
    <w:rsid w:val="00422735"/>
    <w:rsid w:val="00423477"/>
    <w:rsid w:val="00425CAD"/>
    <w:rsid w:val="004320D7"/>
    <w:rsid w:val="00434269"/>
    <w:rsid w:val="00437CB0"/>
    <w:rsid w:val="00446EDE"/>
    <w:rsid w:val="004525E2"/>
    <w:rsid w:val="00453A03"/>
    <w:rsid w:val="00456F92"/>
    <w:rsid w:val="00462D69"/>
    <w:rsid w:val="0046655E"/>
    <w:rsid w:val="0047076B"/>
    <w:rsid w:val="00472231"/>
    <w:rsid w:val="00481892"/>
    <w:rsid w:val="00483319"/>
    <w:rsid w:val="00483B3D"/>
    <w:rsid w:val="00487785"/>
    <w:rsid w:val="004915C4"/>
    <w:rsid w:val="004A76B8"/>
    <w:rsid w:val="004B3059"/>
    <w:rsid w:val="004B48CC"/>
    <w:rsid w:val="004C0E5A"/>
    <w:rsid w:val="004C115F"/>
    <w:rsid w:val="004D10F5"/>
    <w:rsid w:val="004F137B"/>
    <w:rsid w:val="004F6753"/>
    <w:rsid w:val="00503778"/>
    <w:rsid w:val="00512094"/>
    <w:rsid w:val="005138AA"/>
    <w:rsid w:val="005261EA"/>
    <w:rsid w:val="00527790"/>
    <w:rsid w:val="00534C4E"/>
    <w:rsid w:val="005378CA"/>
    <w:rsid w:val="00540D34"/>
    <w:rsid w:val="0054582A"/>
    <w:rsid w:val="00547CD9"/>
    <w:rsid w:val="00550C69"/>
    <w:rsid w:val="00554477"/>
    <w:rsid w:val="005571EB"/>
    <w:rsid w:val="005577C6"/>
    <w:rsid w:val="00562890"/>
    <w:rsid w:val="005634AE"/>
    <w:rsid w:val="005639E3"/>
    <w:rsid w:val="0056799B"/>
    <w:rsid w:val="00580BE4"/>
    <w:rsid w:val="00585EB9"/>
    <w:rsid w:val="005868AD"/>
    <w:rsid w:val="0059476D"/>
    <w:rsid w:val="005A2C0E"/>
    <w:rsid w:val="005B16F3"/>
    <w:rsid w:val="005B4337"/>
    <w:rsid w:val="005B6BFA"/>
    <w:rsid w:val="005C2D0E"/>
    <w:rsid w:val="005C2EEB"/>
    <w:rsid w:val="005D2194"/>
    <w:rsid w:val="005D683C"/>
    <w:rsid w:val="005E125E"/>
    <w:rsid w:val="005E70CD"/>
    <w:rsid w:val="005E7B00"/>
    <w:rsid w:val="005F1EC7"/>
    <w:rsid w:val="00603F8D"/>
    <w:rsid w:val="00606523"/>
    <w:rsid w:val="006159B3"/>
    <w:rsid w:val="006161E6"/>
    <w:rsid w:val="00623370"/>
    <w:rsid w:val="00624BDE"/>
    <w:rsid w:val="00633450"/>
    <w:rsid w:val="00633C94"/>
    <w:rsid w:val="006434DD"/>
    <w:rsid w:val="0064623C"/>
    <w:rsid w:val="006508B7"/>
    <w:rsid w:val="00656441"/>
    <w:rsid w:val="00660253"/>
    <w:rsid w:val="00665FE8"/>
    <w:rsid w:val="00674609"/>
    <w:rsid w:val="006761D2"/>
    <w:rsid w:val="006800AE"/>
    <w:rsid w:val="00681139"/>
    <w:rsid w:val="0068783D"/>
    <w:rsid w:val="006A02D0"/>
    <w:rsid w:val="006A1045"/>
    <w:rsid w:val="006A64B1"/>
    <w:rsid w:val="006B2332"/>
    <w:rsid w:val="006B3325"/>
    <w:rsid w:val="006C0099"/>
    <w:rsid w:val="006C1903"/>
    <w:rsid w:val="006C1C44"/>
    <w:rsid w:val="006C3371"/>
    <w:rsid w:val="006C6E8F"/>
    <w:rsid w:val="006E19A3"/>
    <w:rsid w:val="006E21CF"/>
    <w:rsid w:val="006E34DD"/>
    <w:rsid w:val="006E4A87"/>
    <w:rsid w:val="006F070D"/>
    <w:rsid w:val="006F66FF"/>
    <w:rsid w:val="0070754A"/>
    <w:rsid w:val="007143D5"/>
    <w:rsid w:val="00716B47"/>
    <w:rsid w:val="00726D3B"/>
    <w:rsid w:val="007279D1"/>
    <w:rsid w:val="00730F24"/>
    <w:rsid w:val="007407CE"/>
    <w:rsid w:val="00741F4F"/>
    <w:rsid w:val="00767A9E"/>
    <w:rsid w:val="00770480"/>
    <w:rsid w:val="007742AA"/>
    <w:rsid w:val="00781C40"/>
    <w:rsid w:val="007847DD"/>
    <w:rsid w:val="00785650"/>
    <w:rsid w:val="007868FC"/>
    <w:rsid w:val="00787A8B"/>
    <w:rsid w:val="0079248B"/>
    <w:rsid w:val="00792B8C"/>
    <w:rsid w:val="00793E8D"/>
    <w:rsid w:val="007A318E"/>
    <w:rsid w:val="007A4F2D"/>
    <w:rsid w:val="007A51BF"/>
    <w:rsid w:val="007A6E07"/>
    <w:rsid w:val="007A726B"/>
    <w:rsid w:val="007B620C"/>
    <w:rsid w:val="007F2970"/>
    <w:rsid w:val="00801FBA"/>
    <w:rsid w:val="008078FE"/>
    <w:rsid w:val="0081017C"/>
    <w:rsid w:val="00810979"/>
    <w:rsid w:val="00812E30"/>
    <w:rsid w:val="008135CE"/>
    <w:rsid w:val="0081449A"/>
    <w:rsid w:val="00821B4C"/>
    <w:rsid w:val="00830CAC"/>
    <w:rsid w:val="00837481"/>
    <w:rsid w:val="008427C2"/>
    <w:rsid w:val="008543B1"/>
    <w:rsid w:val="008610AD"/>
    <w:rsid w:val="0086131A"/>
    <w:rsid w:val="00861E19"/>
    <w:rsid w:val="00871A9B"/>
    <w:rsid w:val="008772B4"/>
    <w:rsid w:val="0088067C"/>
    <w:rsid w:val="00890D21"/>
    <w:rsid w:val="008A0E16"/>
    <w:rsid w:val="008A5900"/>
    <w:rsid w:val="008B09E2"/>
    <w:rsid w:val="008B16C8"/>
    <w:rsid w:val="008B42A1"/>
    <w:rsid w:val="008B6F6A"/>
    <w:rsid w:val="008C218E"/>
    <w:rsid w:val="008C2E82"/>
    <w:rsid w:val="008C3528"/>
    <w:rsid w:val="008C69E5"/>
    <w:rsid w:val="008D200A"/>
    <w:rsid w:val="008E2375"/>
    <w:rsid w:val="008E34A7"/>
    <w:rsid w:val="008E439E"/>
    <w:rsid w:val="008E4C42"/>
    <w:rsid w:val="008E7148"/>
    <w:rsid w:val="008F11E5"/>
    <w:rsid w:val="00900E75"/>
    <w:rsid w:val="00913C8C"/>
    <w:rsid w:val="00915A9F"/>
    <w:rsid w:val="00917119"/>
    <w:rsid w:val="009225BA"/>
    <w:rsid w:val="00930A8F"/>
    <w:rsid w:val="0093114B"/>
    <w:rsid w:val="0093518E"/>
    <w:rsid w:val="0093786D"/>
    <w:rsid w:val="00954ABC"/>
    <w:rsid w:val="00957E6F"/>
    <w:rsid w:val="0096580A"/>
    <w:rsid w:val="00992CE4"/>
    <w:rsid w:val="00992E8A"/>
    <w:rsid w:val="009A4D39"/>
    <w:rsid w:val="009B671E"/>
    <w:rsid w:val="009C2D81"/>
    <w:rsid w:val="009C339F"/>
    <w:rsid w:val="009C7B17"/>
    <w:rsid w:val="009D5E1F"/>
    <w:rsid w:val="009D7B85"/>
    <w:rsid w:val="009E59AF"/>
    <w:rsid w:val="009F4E9B"/>
    <w:rsid w:val="00A14529"/>
    <w:rsid w:val="00A23A90"/>
    <w:rsid w:val="00A3174D"/>
    <w:rsid w:val="00A34689"/>
    <w:rsid w:val="00A4209A"/>
    <w:rsid w:val="00A557EC"/>
    <w:rsid w:val="00A63A19"/>
    <w:rsid w:val="00A66A27"/>
    <w:rsid w:val="00A67B3C"/>
    <w:rsid w:val="00A73555"/>
    <w:rsid w:val="00A7429E"/>
    <w:rsid w:val="00A76CCF"/>
    <w:rsid w:val="00A77B71"/>
    <w:rsid w:val="00A81D8A"/>
    <w:rsid w:val="00A94A15"/>
    <w:rsid w:val="00AA1703"/>
    <w:rsid w:val="00AA6A70"/>
    <w:rsid w:val="00AB05BE"/>
    <w:rsid w:val="00AB070D"/>
    <w:rsid w:val="00AB33DB"/>
    <w:rsid w:val="00AB6267"/>
    <w:rsid w:val="00AC35B6"/>
    <w:rsid w:val="00AE2440"/>
    <w:rsid w:val="00AE26D8"/>
    <w:rsid w:val="00AF0CC0"/>
    <w:rsid w:val="00AF506A"/>
    <w:rsid w:val="00AF5E1A"/>
    <w:rsid w:val="00AF7106"/>
    <w:rsid w:val="00B00B51"/>
    <w:rsid w:val="00B05ED8"/>
    <w:rsid w:val="00B07E3D"/>
    <w:rsid w:val="00B213C5"/>
    <w:rsid w:val="00B256F2"/>
    <w:rsid w:val="00B3036B"/>
    <w:rsid w:val="00B303FA"/>
    <w:rsid w:val="00B31210"/>
    <w:rsid w:val="00B41FE0"/>
    <w:rsid w:val="00B44E9F"/>
    <w:rsid w:val="00B50227"/>
    <w:rsid w:val="00B55B58"/>
    <w:rsid w:val="00B67017"/>
    <w:rsid w:val="00B80F67"/>
    <w:rsid w:val="00B814E2"/>
    <w:rsid w:val="00B929B3"/>
    <w:rsid w:val="00BB2878"/>
    <w:rsid w:val="00BB2C31"/>
    <w:rsid w:val="00BB3578"/>
    <w:rsid w:val="00BB4CC4"/>
    <w:rsid w:val="00BB6D90"/>
    <w:rsid w:val="00BF09A4"/>
    <w:rsid w:val="00C00D91"/>
    <w:rsid w:val="00C01C03"/>
    <w:rsid w:val="00C03668"/>
    <w:rsid w:val="00C16BEC"/>
    <w:rsid w:val="00C17120"/>
    <w:rsid w:val="00C17394"/>
    <w:rsid w:val="00C17D33"/>
    <w:rsid w:val="00C230DC"/>
    <w:rsid w:val="00C25848"/>
    <w:rsid w:val="00C26F1D"/>
    <w:rsid w:val="00C413CB"/>
    <w:rsid w:val="00C41EED"/>
    <w:rsid w:val="00C44D1E"/>
    <w:rsid w:val="00C4507B"/>
    <w:rsid w:val="00C46D52"/>
    <w:rsid w:val="00C6317C"/>
    <w:rsid w:val="00C63F9F"/>
    <w:rsid w:val="00C67444"/>
    <w:rsid w:val="00C7338B"/>
    <w:rsid w:val="00C75E43"/>
    <w:rsid w:val="00C92C63"/>
    <w:rsid w:val="00CA718F"/>
    <w:rsid w:val="00CA76C1"/>
    <w:rsid w:val="00CB2CBD"/>
    <w:rsid w:val="00CC36E5"/>
    <w:rsid w:val="00CD6950"/>
    <w:rsid w:val="00CE2C41"/>
    <w:rsid w:val="00CE4928"/>
    <w:rsid w:val="00CF55CD"/>
    <w:rsid w:val="00D05656"/>
    <w:rsid w:val="00D057B3"/>
    <w:rsid w:val="00D071BF"/>
    <w:rsid w:val="00D354E0"/>
    <w:rsid w:val="00D37133"/>
    <w:rsid w:val="00D42117"/>
    <w:rsid w:val="00D473A0"/>
    <w:rsid w:val="00D512F1"/>
    <w:rsid w:val="00D562F2"/>
    <w:rsid w:val="00D57309"/>
    <w:rsid w:val="00D75D5D"/>
    <w:rsid w:val="00D77207"/>
    <w:rsid w:val="00D90345"/>
    <w:rsid w:val="00DA0E1D"/>
    <w:rsid w:val="00DA3909"/>
    <w:rsid w:val="00DA6074"/>
    <w:rsid w:val="00DB52DE"/>
    <w:rsid w:val="00DC3C50"/>
    <w:rsid w:val="00DC79F0"/>
    <w:rsid w:val="00DD6B06"/>
    <w:rsid w:val="00DE2B52"/>
    <w:rsid w:val="00DE2D68"/>
    <w:rsid w:val="00DF0F5C"/>
    <w:rsid w:val="00DF3260"/>
    <w:rsid w:val="00E069CF"/>
    <w:rsid w:val="00E079DD"/>
    <w:rsid w:val="00E1454B"/>
    <w:rsid w:val="00E26ECF"/>
    <w:rsid w:val="00E310DD"/>
    <w:rsid w:val="00E331FF"/>
    <w:rsid w:val="00E33659"/>
    <w:rsid w:val="00E411F6"/>
    <w:rsid w:val="00E42765"/>
    <w:rsid w:val="00E53E3F"/>
    <w:rsid w:val="00E57F03"/>
    <w:rsid w:val="00E67288"/>
    <w:rsid w:val="00E67995"/>
    <w:rsid w:val="00E812E9"/>
    <w:rsid w:val="00E87D37"/>
    <w:rsid w:val="00E9741E"/>
    <w:rsid w:val="00EA0668"/>
    <w:rsid w:val="00EA58BA"/>
    <w:rsid w:val="00EB1385"/>
    <w:rsid w:val="00EB1CD9"/>
    <w:rsid w:val="00EC5986"/>
    <w:rsid w:val="00EC5FDC"/>
    <w:rsid w:val="00ED3ADF"/>
    <w:rsid w:val="00ED3E4C"/>
    <w:rsid w:val="00ED6197"/>
    <w:rsid w:val="00EF0AB9"/>
    <w:rsid w:val="00EF13F1"/>
    <w:rsid w:val="00EF7CDA"/>
    <w:rsid w:val="00F04392"/>
    <w:rsid w:val="00F103FA"/>
    <w:rsid w:val="00F26B40"/>
    <w:rsid w:val="00F314C7"/>
    <w:rsid w:val="00F3235A"/>
    <w:rsid w:val="00F40153"/>
    <w:rsid w:val="00F407BE"/>
    <w:rsid w:val="00F45069"/>
    <w:rsid w:val="00F4712B"/>
    <w:rsid w:val="00F53FE6"/>
    <w:rsid w:val="00F63FB9"/>
    <w:rsid w:val="00F70760"/>
    <w:rsid w:val="00F768DC"/>
    <w:rsid w:val="00F77898"/>
    <w:rsid w:val="00F84A7F"/>
    <w:rsid w:val="00F9049F"/>
    <w:rsid w:val="00F9307A"/>
    <w:rsid w:val="00F94245"/>
    <w:rsid w:val="00F958C0"/>
    <w:rsid w:val="00FA66C4"/>
    <w:rsid w:val="00FB2297"/>
    <w:rsid w:val="00FB7947"/>
    <w:rsid w:val="00FC65E5"/>
    <w:rsid w:val="00FD2D5D"/>
    <w:rsid w:val="00FE1B38"/>
    <w:rsid w:val="00FE759F"/>
    <w:rsid w:val="00FE7CA1"/>
    <w:rsid w:val="00FF0A91"/>
    <w:rsid w:val="00FF340B"/>
    <w:rsid w:val="00FF37C0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A7E65"/>
  <w15:docId w15:val="{E0770E88-22B0-4E25-B245-9EA728E6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0696"/>
    <w:rPr>
      <w:sz w:val="24"/>
      <w:szCs w:val="24"/>
    </w:rPr>
  </w:style>
  <w:style w:type="paragraph" w:styleId="1">
    <w:name w:val="heading 1"/>
    <w:aliases w:val="раздел"/>
    <w:basedOn w:val="a0"/>
    <w:next w:val="a0"/>
    <w:link w:val="10"/>
    <w:uiPriority w:val="99"/>
    <w:qFormat/>
    <w:rsid w:val="00FB2297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FB2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01C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FF0A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AE2440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FF0A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link w:val="6"/>
    <w:locked/>
    <w:rsid w:val="00AE2440"/>
    <w:rPr>
      <w:b/>
      <w:bCs/>
      <w:sz w:val="22"/>
      <w:szCs w:val="22"/>
      <w:lang w:val="ru-RU" w:eastAsia="ru-RU" w:bidi="ar-SA"/>
    </w:rPr>
  </w:style>
  <w:style w:type="paragraph" w:customStyle="1" w:styleId="11">
    <w:name w:val="заголовок 11"/>
    <w:basedOn w:val="a0"/>
    <w:next w:val="a0"/>
    <w:rsid w:val="00390696"/>
    <w:pPr>
      <w:keepNext/>
      <w:jc w:val="center"/>
    </w:pPr>
    <w:rPr>
      <w:szCs w:val="20"/>
    </w:rPr>
  </w:style>
  <w:style w:type="paragraph" w:styleId="HTML">
    <w:name w:val="HTML Preformatted"/>
    <w:basedOn w:val="a0"/>
    <w:link w:val="HTML0"/>
    <w:semiHidden/>
    <w:rsid w:val="00390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390696"/>
    <w:rPr>
      <w:rFonts w:ascii="Courier New" w:hAnsi="Courier New" w:cs="Courier New"/>
      <w:lang w:val="ru-RU" w:eastAsia="ru-RU" w:bidi="ar-SA"/>
    </w:rPr>
  </w:style>
  <w:style w:type="paragraph" w:customStyle="1" w:styleId="12">
    <w:name w:val="Ботва 1"/>
    <w:basedOn w:val="a0"/>
    <w:link w:val="13"/>
    <w:uiPriority w:val="99"/>
    <w:rsid w:val="00FB2297"/>
    <w:pPr>
      <w:ind w:firstLine="386"/>
      <w:jc w:val="both"/>
    </w:pPr>
    <w:rPr>
      <w:rFonts w:ascii="Arial" w:hAnsi="Arial"/>
      <w:kern w:val="16"/>
      <w:sz w:val="20"/>
      <w:szCs w:val="20"/>
    </w:rPr>
  </w:style>
  <w:style w:type="character" w:customStyle="1" w:styleId="13">
    <w:name w:val="Ботва 1 Знак"/>
    <w:link w:val="12"/>
    <w:uiPriority w:val="99"/>
    <w:rsid w:val="003409DB"/>
    <w:rPr>
      <w:rFonts w:ascii="Arial" w:hAnsi="Arial"/>
      <w:kern w:val="16"/>
      <w:lang w:val="ru-RU" w:eastAsia="ru-RU" w:bidi="ar-SA"/>
    </w:rPr>
  </w:style>
  <w:style w:type="paragraph" w:styleId="a4">
    <w:name w:val="List Paragraph"/>
    <w:basedOn w:val="a0"/>
    <w:uiPriority w:val="34"/>
    <w:qFormat/>
    <w:rsid w:val="00FB2297"/>
    <w:pPr>
      <w:ind w:left="720"/>
      <w:contextualSpacing/>
    </w:pPr>
    <w:rPr>
      <w:sz w:val="28"/>
      <w:szCs w:val="28"/>
    </w:rPr>
  </w:style>
  <w:style w:type="paragraph" w:styleId="a5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Heder,Titul,Верхний колонтитул1,Верхний колонтитул2,Знак23"/>
    <w:basedOn w:val="a0"/>
    <w:link w:val="a6"/>
    <w:uiPriority w:val="99"/>
    <w:unhideWhenUsed/>
    <w:rsid w:val="00FB229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Heder Знак,Titul Знак,Знак23 Знак"/>
    <w:link w:val="a5"/>
    <w:uiPriority w:val="99"/>
    <w:rsid w:val="00FB2297"/>
    <w:rPr>
      <w:sz w:val="28"/>
      <w:szCs w:val="28"/>
      <w:lang w:val="ru-RU" w:eastAsia="ru-RU" w:bidi="ar-SA"/>
    </w:rPr>
  </w:style>
  <w:style w:type="paragraph" w:customStyle="1" w:styleId="Default">
    <w:name w:val="Default"/>
    <w:uiPriority w:val="99"/>
    <w:rsid w:val="00FB22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footer"/>
    <w:basedOn w:val="a0"/>
    <w:link w:val="a8"/>
    <w:uiPriority w:val="99"/>
    <w:rsid w:val="00FB2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70480"/>
    <w:rPr>
      <w:sz w:val="24"/>
      <w:szCs w:val="24"/>
      <w:lang w:val="ru-RU" w:eastAsia="ru-RU" w:bidi="ar-SA"/>
    </w:rPr>
  </w:style>
  <w:style w:type="character" w:styleId="a9">
    <w:name w:val="page number"/>
    <w:basedOn w:val="a1"/>
    <w:rsid w:val="00FB2297"/>
  </w:style>
  <w:style w:type="paragraph" w:styleId="aa">
    <w:name w:val="Body Text Indent"/>
    <w:basedOn w:val="a0"/>
    <w:link w:val="ab"/>
    <w:rsid w:val="00FB2297"/>
    <w:pPr>
      <w:spacing w:before="150" w:after="150"/>
      <w:ind w:left="150" w:right="150"/>
    </w:pPr>
  </w:style>
  <w:style w:type="character" w:customStyle="1" w:styleId="ab">
    <w:name w:val="Основной текст с отступом Знак"/>
    <w:link w:val="aa"/>
    <w:rsid w:val="00FB2297"/>
    <w:rPr>
      <w:sz w:val="24"/>
      <w:szCs w:val="24"/>
      <w:lang w:val="ru-RU" w:eastAsia="ru-RU" w:bidi="ar-SA"/>
    </w:rPr>
  </w:style>
  <w:style w:type="paragraph" w:styleId="ac">
    <w:name w:val="Body Text"/>
    <w:basedOn w:val="a0"/>
    <w:link w:val="ad"/>
    <w:rsid w:val="00FB2297"/>
    <w:pPr>
      <w:spacing w:after="120"/>
    </w:pPr>
  </w:style>
  <w:style w:type="paragraph" w:customStyle="1" w:styleId="110">
    <w:name w:val="Заголовок 1.1"/>
    <w:basedOn w:val="a0"/>
    <w:link w:val="111"/>
    <w:rsid w:val="00770480"/>
    <w:pPr>
      <w:jc w:val="center"/>
    </w:pPr>
    <w:rPr>
      <w:color w:val="000000"/>
      <w:sz w:val="28"/>
      <w:szCs w:val="28"/>
    </w:rPr>
  </w:style>
  <w:style w:type="character" w:customStyle="1" w:styleId="111">
    <w:name w:val="Заголовок 1.1 Знак"/>
    <w:link w:val="110"/>
    <w:locked/>
    <w:rsid w:val="00770480"/>
    <w:rPr>
      <w:color w:val="000000"/>
      <w:sz w:val="28"/>
      <w:szCs w:val="28"/>
      <w:lang w:val="ru-RU" w:eastAsia="ru-RU" w:bidi="ar-SA"/>
    </w:rPr>
  </w:style>
  <w:style w:type="paragraph" w:styleId="14">
    <w:name w:val="toc 1"/>
    <w:basedOn w:val="a0"/>
    <w:next w:val="a0"/>
    <w:autoRedefine/>
    <w:uiPriority w:val="39"/>
    <w:rsid w:val="00770480"/>
    <w:pPr>
      <w:spacing w:after="100"/>
    </w:pPr>
    <w:rPr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770480"/>
    <w:pPr>
      <w:spacing w:after="100"/>
      <w:ind w:left="280"/>
    </w:pPr>
    <w:rPr>
      <w:sz w:val="28"/>
      <w:szCs w:val="28"/>
    </w:rPr>
  </w:style>
  <w:style w:type="character" w:styleId="ae">
    <w:name w:val="Hyperlink"/>
    <w:uiPriority w:val="99"/>
    <w:rsid w:val="00770480"/>
    <w:rPr>
      <w:rFonts w:cs="Times New Roman"/>
      <w:color w:val="0000FF"/>
      <w:u w:val="single"/>
    </w:rPr>
  </w:style>
  <w:style w:type="paragraph" w:styleId="af">
    <w:name w:val="Balloon Text"/>
    <w:basedOn w:val="a0"/>
    <w:link w:val="af0"/>
    <w:uiPriority w:val="99"/>
    <w:rsid w:val="00105E69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0"/>
    <w:rsid w:val="00BB6D90"/>
    <w:pPr>
      <w:spacing w:before="100" w:beforeAutospacing="1" w:after="100" w:afterAutospacing="1"/>
      <w:jc w:val="both"/>
    </w:pPr>
    <w:rPr>
      <w:rFonts w:ascii="Verdana" w:hAnsi="Verdana"/>
      <w:color w:val="333333"/>
      <w:sz w:val="18"/>
      <w:szCs w:val="18"/>
    </w:rPr>
  </w:style>
  <w:style w:type="paragraph" w:customStyle="1" w:styleId="TabellenInhalt">
    <w:name w:val="Tabellen Inhalt"/>
    <w:basedOn w:val="a0"/>
    <w:rsid w:val="003409DB"/>
    <w:pPr>
      <w:widowControl w:val="0"/>
      <w:suppressLineNumbers/>
      <w:suppressAutoHyphens/>
    </w:pPr>
    <w:rPr>
      <w:rFonts w:eastAsia="SimSun" w:cs="Mangal"/>
      <w:kern w:val="1"/>
      <w:lang w:val="de-DE" w:eastAsia="hi-IN" w:bidi="hi-IN"/>
    </w:rPr>
  </w:style>
  <w:style w:type="character" w:customStyle="1" w:styleId="Linie1">
    <w:name w:val="Linie Знак1"/>
    <w:aliases w:val="АВИАКОМПАНИЯ &quot;ТЮМЕНТРАНСГАЗАВИА&quot;  СВИДЕТЕЛЬСТВО ЭКСПЛУАТАНТА  N 433 Знак1,АВИАКОМПАНИЯ &quot;ТЮМЕНТРАНСГАЗАВИА&quot;  СВИДЕТЕЛЬСТВО  ЭКСПЛУАТАНТА  N 433 Знак1,ВерхКолонтитул-1я-строкa Знак Знак1,Верхний колонтитул Знак1,ВерхКолонтитул-1я-строкa Знак1"/>
    <w:locked/>
    <w:rsid w:val="00332DCB"/>
    <w:rPr>
      <w:rFonts w:eastAsia="Calibri"/>
      <w:sz w:val="28"/>
      <w:szCs w:val="28"/>
      <w:lang w:val="ru-RU" w:eastAsia="ru-RU" w:bidi="ar-SA"/>
    </w:rPr>
  </w:style>
  <w:style w:type="character" w:customStyle="1" w:styleId="61">
    <w:name w:val="Знак Знак6"/>
    <w:rsid w:val="00F70760"/>
    <w:rPr>
      <w:sz w:val="28"/>
      <w:szCs w:val="28"/>
      <w:lang w:val="ru-RU" w:eastAsia="ru-RU" w:bidi="ar-SA"/>
    </w:rPr>
  </w:style>
  <w:style w:type="character" w:styleId="af1">
    <w:name w:val="Strong"/>
    <w:qFormat/>
    <w:rsid w:val="00F70760"/>
    <w:rPr>
      <w:b/>
      <w:bCs/>
    </w:rPr>
  </w:style>
  <w:style w:type="paragraph" w:customStyle="1" w:styleId="15">
    <w:name w:val="Абзац списка1"/>
    <w:basedOn w:val="a0"/>
    <w:link w:val="ListParagraphChar"/>
    <w:qFormat/>
    <w:rsid w:val="00462D69"/>
    <w:pPr>
      <w:ind w:left="720"/>
      <w:contextualSpacing/>
    </w:pPr>
  </w:style>
  <w:style w:type="paragraph" w:customStyle="1" w:styleId="ConsPlusNormal">
    <w:name w:val="ConsPlusNormal"/>
    <w:rsid w:val="00B303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tyle191">
    <w:name w:val="style191"/>
    <w:rsid w:val="0007045A"/>
    <w:rPr>
      <w:rFonts w:ascii="Times New Roman" w:hAnsi="Times New Roman" w:cs="Times New Roman" w:hint="default"/>
      <w:sz w:val="23"/>
      <w:szCs w:val="23"/>
    </w:rPr>
  </w:style>
  <w:style w:type="table" w:styleId="af2">
    <w:name w:val="Table Grid"/>
    <w:basedOn w:val="a2"/>
    <w:rsid w:val="0007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0"/>
    <w:rsid w:val="00BB4CC4"/>
    <w:pPr>
      <w:widowControl w:val="0"/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15"/>
    <w:locked/>
    <w:rsid w:val="003B09C3"/>
    <w:rPr>
      <w:sz w:val="24"/>
      <w:szCs w:val="24"/>
    </w:rPr>
  </w:style>
  <w:style w:type="paragraph" w:styleId="af3">
    <w:name w:val="No Spacing"/>
    <w:qFormat/>
    <w:rsid w:val="003B09C3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E70CD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f4">
    <w:name w:val="Содержимое таблицы"/>
    <w:basedOn w:val="a0"/>
    <w:rsid w:val="00ED6197"/>
    <w:pPr>
      <w:suppressLineNumbers/>
      <w:suppressAutoHyphens/>
    </w:pPr>
    <w:rPr>
      <w:lang w:eastAsia="ar-SA"/>
    </w:rPr>
  </w:style>
  <w:style w:type="character" w:customStyle="1" w:styleId="20">
    <w:name w:val="Заголовок 2 Знак"/>
    <w:link w:val="2"/>
    <w:locked/>
    <w:rsid w:val="003D5436"/>
    <w:rPr>
      <w:rFonts w:ascii="Arial" w:hAnsi="Arial" w:cs="Arial"/>
      <w:b/>
      <w:bCs/>
      <w:i/>
      <w:iCs/>
      <w:sz w:val="28"/>
      <w:szCs w:val="28"/>
    </w:rPr>
  </w:style>
  <w:style w:type="paragraph" w:customStyle="1" w:styleId="17">
    <w:name w:val="Без интервала1"/>
    <w:rsid w:val="003D5436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locked/>
    <w:rsid w:val="003D5436"/>
    <w:rPr>
      <w:sz w:val="24"/>
      <w:szCs w:val="24"/>
    </w:rPr>
  </w:style>
  <w:style w:type="character" w:customStyle="1" w:styleId="af0">
    <w:name w:val="Текст выноски Знак"/>
    <w:link w:val="af"/>
    <w:uiPriority w:val="99"/>
    <w:locked/>
    <w:rsid w:val="003D54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FF0A91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link w:val="9"/>
    <w:rsid w:val="00FF0A91"/>
    <w:rPr>
      <w:rFonts w:ascii="Arial" w:hAnsi="Arial" w:cs="Arial"/>
      <w:sz w:val="22"/>
      <w:szCs w:val="22"/>
    </w:rPr>
  </w:style>
  <w:style w:type="paragraph" w:styleId="22">
    <w:name w:val="Body Text 2"/>
    <w:basedOn w:val="a0"/>
    <w:link w:val="23"/>
    <w:rsid w:val="00FF0A91"/>
    <w:pPr>
      <w:spacing w:after="120" w:line="480" w:lineRule="auto"/>
    </w:pPr>
  </w:style>
  <w:style w:type="character" w:customStyle="1" w:styleId="23">
    <w:name w:val="Основной текст 2 Знак"/>
    <w:link w:val="22"/>
    <w:rsid w:val="00FF0A91"/>
    <w:rPr>
      <w:sz w:val="24"/>
      <w:szCs w:val="24"/>
    </w:rPr>
  </w:style>
  <w:style w:type="character" w:customStyle="1" w:styleId="A45">
    <w:name w:val="A4+5"/>
    <w:uiPriority w:val="99"/>
    <w:rsid w:val="00FF0A91"/>
    <w:rPr>
      <w:rFonts w:cs="Myriad Pro"/>
      <w:color w:val="000000"/>
      <w:sz w:val="16"/>
      <w:szCs w:val="16"/>
    </w:rPr>
  </w:style>
  <w:style w:type="paragraph" w:customStyle="1" w:styleId="Pa134">
    <w:name w:val="Pa13+4"/>
    <w:basedOn w:val="Default"/>
    <w:next w:val="Default"/>
    <w:uiPriority w:val="99"/>
    <w:rsid w:val="00FF0A91"/>
    <w:pPr>
      <w:spacing w:line="221" w:lineRule="atLeast"/>
    </w:pPr>
    <w:rPr>
      <w:rFonts w:ascii="Myriad Pro" w:eastAsia="Times New Roman" w:hAnsi="Myriad Pro"/>
      <w:color w:val="auto"/>
    </w:rPr>
  </w:style>
  <w:style w:type="character" w:customStyle="1" w:styleId="A85">
    <w:name w:val="A8+5"/>
    <w:uiPriority w:val="99"/>
    <w:rsid w:val="00FF0A91"/>
    <w:rPr>
      <w:rFonts w:cs="Myriad Pro"/>
      <w:color w:val="000000"/>
      <w:sz w:val="12"/>
      <w:szCs w:val="12"/>
    </w:rPr>
  </w:style>
  <w:style w:type="paragraph" w:customStyle="1" w:styleId="H2">
    <w:name w:val="H2"/>
    <w:basedOn w:val="a0"/>
    <w:next w:val="a0"/>
    <w:uiPriority w:val="99"/>
    <w:rsid w:val="00FF0A91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Pa133">
    <w:name w:val="Pa13+3"/>
    <w:basedOn w:val="a0"/>
    <w:next w:val="a0"/>
    <w:uiPriority w:val="99"/>
    <w:rsid w:val="00DF3260"/>
    <w:pPr>
      <w:autoSpaceDE w:val="0"/>
      <w:autoSpaceDN w:val="0"/>
      <w:adjustRightInd w:val="0"/>
      <w:spacing w:line="221" w:lineRule="atLeast"/>
    </w:pPr>
    <w:rPr>
      <w:rFonts w:ascii="Myriad Pro" w:hAnsi="Myriad Pro"/>
    </w:rPr>
  </w:style>
  <w:style w:type="character" w:customStyle="1" w:styleId="A64">
    <w:name w:val="A6+4"/>
    <w:uiPriority w:val="99"/>
    <w:rsid w:val="00DF3260"/>
    <w:rPr>
      <w:rFonts w:cs="Myriad Pro"/>
      <w:color w:val="000000"/>
      <w:sz w:val="14"/>
      <w:szCs w:val="14"/>
    </w:rPr>
  </w:style>
  <w:style w:type="character" w:customStyle="1" w:styleId="A20">
    <w:name w:val="A2"/>
    <w:uiPriority w:val="99"/>
    <w:rsid w:val="009C2D81"/>
    <w:rPr>
      <w:rFonts w:cs="DINCyr-Regular"/>
      <w:color w:val="000000"/>
      <w:sz w:val="16"/>
      <w:szCs w:val="16"/>
    </w:rPr>
  </w:style>
  <w:style w:type="character" w:customStyle="1" w:styleId="idocanchoremulation">
    <w:name w:val="idoc_anchor_emulation"/>
    <w:rsid w:val="009C2D81"/>
  </w:style>
  <w:style w:type="character" w:styleId="af5">
    <w:name w:val="annotation reference"/>
    <w:uiPriority w:val="99"/>
    <w:rsid w:val="009C2D81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9C2D81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9C2D81"/>
  </w:style>
  <w:style w:type="paragraph" w:styleId="af8">
    <w:name w:val="annotation subject"/>
    <w:basedOn w:val="af6"/>
    <w:next w:val="af6"/>
    <w:link w:val="af9"/>
    <w:rsid w:val="009C2D81"/>
    <w:rPr>
      <w:b/>
      <w:bCs/>
    </w:rPr>
  </w:style>
  <w:style w:type="character" w:customStyle="1" w:styleId="af9">
    <w:name w:val="Тема примечания Знак"/>
    <w:link w:val="af8"/>
    <w:rsid w:val="009C2D81"/>
    <w:rPr>
      <w:b/>
      <w:bCs/>
    </w:rPr>
  </w:style>
  <w:style w:type="paragraph" w:customStyle="1" w:styleId="Pa191">
    <w:name w:val="Pa19+1"/>
    <w:basedOn w:val="Default"/>
    <w:next w:val="Default"/>
    <w:uiPriority w:val="99"/>
    <w:rsid w:val="000B1333"/>
    <w:pPr>
      <w:spacing w:line="181" w:lineRule="atLeast"/>
    </w:pPr>
    <w:rPr>
      <w:rFonts w:ascii="Myriad Pro" w:eastAsia="Times New Roman" w:hAnsi="Myriad Pro"/>
      <w:color w:val="auto"/>
    </w:rPr>
  </w:style>
  <w:style w:type="character" w:customStyle="1" w:styleId="A72">
    <w:name w:val="A7+2"/>
    <w:uiPriority w:val="99"/>
    <w:rsid w:val="000B1333"/>
    <w:rPr>
      <w:rFonts w:cs="Myriad Pro"/>
      <w:color w:val="000000"/>
      <w:sz w:val="14"/>
      <w:szCs w:val="14"/>
    </w:rPr>
  </w:style>
  <w:style w:type="paragraph" w:customStyle="1" w:styleId="Pa61">
    <w:name w:val="Pa6+1"/>
    <w:basedOn w:val="Default"/>
    <w:next w:val="Default"/>
    <w:uiPriority w:val="99"/>
    <w:rsid w:val="000B1333"/>
    <w:pPr>
      <w:spacing w:line="181" w:lineRule="atLeast"/>
    </w:pPr>
    <w:rPr>
      <w:rFonts w:ascii="Myriad Pro" w:eastAsia="Times New Roman" w:hAnsi="Myriad Pro"/>
      <w:color w:val="auto"/>
    </w:rPr>
  </w:style>
  <w:style w:type="paragraph" w:styleId="afa">
    <w:name w:val="Block Text"/>
    <w:basedOn w:val="a0"/>
    <w:rsid w:val="00AC35B6"/>
    <w:pPr>
      <w:tabs>
        <w:tab w:val="left" w:pos="2985"/>
      </w:tabs>
      <w:spacing w:before="240"/>
      <w:ind w:left="567" w:right="567"/>
      <w:jc w:val="both"/>
    </w:pPr>
    <w:rPr>
      <w:i/>
      <w:iCs/>
    </w:rPr>
  </w:style>
  <w:style w:type="character" w:customStyle="1" w:styleId="FontStyle45">
    <w:name w:val="Font Style45"/>
    <w:rsid w:val="00AC35B6"/>
    <w:rPr>
      <w:rFonts w:ascii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C17120"/>
    <w:pPr>
      <w:ind w:left="720"/>
      <w:contextualSpacing/>
    </w:pPr>
    <w:rPr>
      <w:rFonts w:eastAsia="Calibri"/>
      <w:sz w:val="28"/>
      <w:szCs w:val="28"/>
    </w:rPr>
  </w:style>
  <w:style w:type="paragraph" w:customStyle="1" w:styleId="headertext">
    <w:name w:val="headertext"/>
    <w:basedOn w:val="a0"/>
    <w:rsid w:val="00AB33D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rsid w:val="00FF66A4"/>
    <w:pPr>
      <w:spacing w:before="100" w:beforeAutospacing="1" w:after="100" w:afterAutospacing="1"/>
    </w:pPr>
  </w:style>
  <w:style w:type="character" w:customStyle="1" w:styleId="apple-style-span">
    <w:name w:val="apple-style-span"/>
    <w:rsid w:val="00FF66A4"/>
  </w:style>
  <w:style w:type="character" w:customStyle="1" w:styleId="apple-converted-space">
    <w:name w:val="apple-converted-space"/>
    <w:rsid w:val="00FF66A4"/>
  </w:style>
  <w:style w:type="paragraph" w:customStyle="1" w:styleId="FORMATTEXT">
    <w:name w:val=".FORMATTEXT"/>
    <w:rsid w:val="00FF66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8">
    <w:name w:val="Название1"/>
    <w:basedOn w:val="a0"/>
    <w:link w:val="afb"/>
    <w:qFormat/>
    <w:rsid w:val="00DA6074"/>
    <w:pPr>
      <w:jc w:val="center"/>
    </w:pPr>
    <w:rPr>
      <w:b/>
      <w:bCs/>
      <w:sz w:val="28"/>
    </w:rPr>
  </w:style>
  <w:style w:type="character" w:customStyle="1" w:styleId="afb">
    <w:name w:val="Название Знак"/>
    <w:link w:val="18"/>
    <w:rsid w:val="00DA6074"/>
    <w:rPr>
      <w:b/>
      <w:bCs/>
      <w:sz w:val="28"/>
      <w:szCs w:val="24"/>
    </w:rPr>
  </w:style>
  <w:style w:type="paragraph" w:customStyle="1" w:styleId="a">
    <w:name w:val="Стиль маркированный"/>
    <w:basedOn w:val="a0"/>
    <w:rsid w:val="005E7B00"/>
    <w:pPr>
      <w:numPr>
        <w:numId w:val="1"/>
      </w:numPr>
      <w:tabs>
        <w:tab w:val="left" w:pos="964"/>
      </w:tabs>
      <w:suppressAutoHyphens/>
      <w:ind w:firstLine="726"/>
      <w:jc w:val="both"/>
    </w:pPr>
    <w:rPr>
      <w:sz w:val="28"/>
      <w:szCs w:val="20"/>
    </w:rPr>
  </w:style>
  <w:style w:type="paragraph" w:styleId="afc">
    <w:name w:val="Plain Text"/>
    <w:basedOn w:val="a0"/>
    <w:link w:val="afd"/>
    <w:rsid w:val="00D354E0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rsid w:val="00D354E0"/>
    <w:rPr>
      <w:rFonts w:ascii="Courier New" w:hAnsi="Courier New" w:cs="Courier New"/>
    </w:rPr>
  </w:style>
  <w:style w:type="character" w:styleId="afe">
    <w:name w:val="FollowedHyperlink"/>
    <w:uiPriority w:val="99"/>
    <w:unhideWhenUsed/>
    <w:rsid w:val="00D354E0"/>
    <w:rPr>
      <w:color w:val="800080"/>
      <w:u w:val="single"/>
    </w:rPr>
  </w:style>
  <w:style w:type="paragraph" w:customStyle="1" w:styleId="font5">
    <w:name w:val="font5"/>
    <w:basedOn w:val="a0"/>
    <w:rsid w:val="00D354E0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6">
    <w:name w:val="font6"/>
    <w:basedOn w:val="a0"/>
    <w:rsid w:val="00D354E0"/>
    <w:pPr>
      <w:spacing w:before="100" w:beforeAutospacing="1" w:after="100" w:afterAutospacing="1"/>
    </w:pPr>
    <w:rPr>
      <w:rFonts w:ascii="Arial" w:hAnsi="Arial" w:cs="Arial"/>
      <w:i/>
      <w:iCs/>
      <w:sz w:val="12"/>
      <w:szCs w:val="12"/>
    </w:rPr>
  </w:style>
  <w:style w:type="paragraph" w:customStyle="1" w:styleId="xl64">
    <w:name w:val="xl64"/>
    <w:basedOn w:val="a0"/>
    <w:rsid w:val="00D354E0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0"/>
    <w:rsid w:val="00D354E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0"/>
    <w:rsid w:val="00D354E0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79">
    <w:name w:val="xl79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80">
    <w:name w:val="xl80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81">
    <w:name w:val="xl81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styleId="aff">
    <w:name w:val="Normal (Web)"/>
    <w:basedOn w:val="a0"/>
    <w:uiPriority w:val="99"/>
    <w:unhideWhenUsed/>
    <w:rsid w:val="00D354E0"/>
    <w:pPr>
      <w:spacing w:before="100" w:beforeAutospacing="1" w:after="100" w:afterAutospacing="1"/>
    </w:pPr>
  </w:style>
  <w:style w:type="numbering" w:customStyle="1" w:styleId="19">
    <w:name w:val="Нет списка1"/>
    <w:next w:val="a3"/>
    <w:semiHidden/>
    <w:unhideWhenUsed/>
    <w:rsid w:val="00D354E0"/>
  </w:style>
  <w:style w:type="paragraph" w:styleId="aff0">
    <w:name w:val="Revision"/>
    <w:hidden/>
    <w:uiPriority w:val="99"/>
    <w:semiHidden/>
    <w:rsid w:val="00D354E0"/>
    <w:rPr>
      <w:sz w:val="24"/>
      <w:szCs w:val="24"/>
    </w:rPr>
  </w:style>
  <w:style w:type="character" w:customStyle="1" w:styleId="10">
    <w:name w:val="Заголовок 1 Знак"/>
    <w:aliases w:val="раздел Знак"/>
    <w:link w:val="1"/>
    <w:uiPriority w:val="9"/>
    <w:rsid w:val="00D354E0"/>
    <w:rPr>
      <w:sz w:val="28"/>
      <w:szCs w:val="24"/>
    </w:rPr>
  </w:style>
  <w:style w:type="numbering" w:customStyle="1" w:styleId="25">
    <w:name w:val="Нет списка2"/>
    <w:next w:val="a3"/>
    <w:semiHidden/>
    <w:rsid w:val="00D354E0"/>
  </w:style>
  <w:style w:type="paragraph" w:customStyle="1" w:styleId="31">
    <w:name w:val="Абзац списка3"/>
    <w:basedOn w:val="a0"/>
    <w:rsid w:val="00D354E0"/>
    <w:pPr>
      <w:ind w:left="720"/>
      <w:contextualSpacing/>
    </w:pPr>
    <w:rPr>
      <w:rFonts w:eastAsia="Calibri"/>
      <w:sz w:val="28"/>
      <w:szCs w:val="28"/>
    </w:rPr>
  </w:style>
  <w:style w:type="paragraph" w:customStyle="1" w:styleId="1a">
    <w:name w:val="Без интервала1"/>
    <w:rsid w:val="00D354E0"/>
    <w:rPr>
      <w:rFonts w:eastAsia="Calibri"/>
      <w:sz w:val="28"/>
      <w:szCs w:val="28"/>
    </w:rPr>
  </w:style>
  <w:style w:type="character" w:customStyle="1" w:styleId="A65">
    <w:name w:val="A6+5"/>
    <w:rsid w:val="00D354E0"/>
    <w:rPr>
      <w:rFonts w:cs="Myriad Pro"/>
      <w:color w:val="000000"/>
      <w:sz w:val="14"/>
      <w:szCs w:val="14"/>
    </w:rPr>
  </w:style>
  <w:style w:type="paragraph" w:customStyle="1" w:styleId="formattext0">
    <w:name w:val="formattext"/>
    <w:basedOn w:val="a0"/>
    <w:rsid w:val="00D354E0"/>
    <w:pPr>
      <w:spacing w:before="100" w:beforeAutospacing="1" w:after="100" w:afterAutospacing="1"/>
    </w:pPr>
  </w:style>
  <w:style w:type="numbering" w:customStyle="1" w:styleId="32">
    <w:name w:val="Нет списка3"/>
    <w:next w:val="a3"/>
    <w:semiHidden/>
    <w:rsid w:val="00D354E0"/>
  </w:style>
  <w:style w:type="character" w:customStyle="1" w:styleId="30">
    <w:name w:val="Заголовок 3 Знак"/>
    <w:link w:val="3"/>
    <w:semiHidden/>
    <w:rsid w:val="00C01C0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5">
    <w:name w:val="H5"/>
    <w:basedOn w:val="a0"/>
    <w:next w:val="a0"/>
    <w:rsid w:val="0054582A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styleId="aff1">
    <w:name w:val="Document Map"/>
    <w:basedOn w:val="a0"/>
    <w:link w:val="aff2"/>
    <w:rsid w:val="006A64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2">
    <w:name w:val="Схема документа Знак"/>
    <w:link w:val="aff1"/>
    <w:rsid w:val="006A64B1"/>
    <w:rPr>
      <w:rFonts w:ascii="Tahoma" w:hAnsi="Tahoma" w:cs="Tahoma"/>
      <w:shd w:val="clear" w:color="auto" w:fill="000080"/>
    </w:rPr>
  </w:style>
  <w:style w:type="character" w:styleId="aff3">
    <w:name w:val="Emphasis"/>
    <w:qFormat/>
    <w:rsid w:val="00C25848"/>
    <w:rPr>
      <w:i/>
      <w:iCs/>
    </w:rPr>
  </w:style>
  <w:style w:type="paragraph" w:customStyle="1" w:styleId="Preformat">
    <w:name w:val="Preformat"/>
    <w:rsid w:val="00C25848"/>
    <w:rPr>
      <w:rFonts w:ascii="Courier New" w:hAnsi="Courier New"/>
      <w:snapToGrid w:val="0"/>
    </w:rPr>
  </w:style>
  <w:style w:type="paragraph" w:styleId="26">
    <w:name w:val="Body Text Indent 2"/>
    <w:basedOn w:val="a0"/>
    <w:link w:val="27"/>
    <w:rsid w:val="007F2970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7">
    <w:name w:val="Основной текст с отступом 2 Знак"/>
    <w:link w:val="26"/>
    <w:rsid w:val="007F2970"/>
    <w:rPr>
      <w:rFonts w:eastAsia="Calibri"/>
      <w:sz w:val="28"/>
      <w:szCs w:val="28"/>
    </w:rPr>
  </w:style>
  <w:style w:type="character" w:customStyle="1" w:styleId="HeaderChar">
    <w:name w:val="Header Char"/>
    <w:aliases w:val="Linie Char,АВИАКОМПАНИЯ &quot;ТЮМЕНТРАНСГАЗАВИА&quot;  СВИДЕТЕЛЬСТВО ЭКСПЛУАТАНТА  N 433 Char,АВИАКОМПАНИЯ &quot;ТЮМЕНТРАНСГАЗАВИА&quot;  СВИДЕТЕЛЬСТВО  ЭКСПЛУАТАНТА  N 433 Char,ВерхКолонтитул-1я-строкa Char"/>
    <w:locked/>
    <w:rsid w:val="007F2970"/>
    <w:rPr>
      <w:rFonts w:eastAsia="Calibri"/>
      <w:sz w:val="28"/>
      <w:szCs w:val="28"/>
      <w:lang w:val="ru-RU" w:eastAsia="ru-RU" w:bidi="ar-SA"/>
    </w:rPr>
  </w:style>
  <w:style w:type="character" w:customStyle="1" w:styleId="FooterChar">
    <w:name w:val="Footer Char"/>
    <w:locked/>
    <w:rsid w:val="007F2970"/>
    <w:rPr>
      <w:rFonts w:eastAsia="Calibri"/>
      <w:sz w:val="28"/>
      <w:szCs w:val="28"/>
      <w:lang w:val="ru-RU" w:eastAsia="ru-RU" w:bidi="ar-SA"/>
    </w:rPr>
  </w:style>
  <w:style w:type="paragraph" w:customStyle="1" w:styleId="ListParagraph1">
    <w:name w:val="List Paragraph1"/>
    <w:basedOn w:val="a0"/>
    <w:qFormat/>
    <w:rsid w:val="000F536C"/>
    <w:pPr>
      <w:ind w:left="720"/>
      <w:contextualSpacing/>
    </w:pPr>
    <w:rPr>
      <w:rFonts w:eastAsia="Calibri"/>
      <w:sz w:val="28"/>
      <w:szCs w:val="28"/>
    </w:rPr>
  </w:style>
  <w:style w:type="character" w:customStyle="1" w:styleId="WW8Num1z0">
    <w:name w:val="WW8Num1z0"/>
    <w:rsid w:val="00D057B3"/>
    <w:rPr>
      <w:color w:val="000000"/>
    </w:rPr>
  </w:style>
  <w:style w:type="character" w:customStyle="1" w:styleId="WW8Num1z1">
    <w:name w:val="WW8Num1z1"/>
    <w:rsid w:val="00D057B3"/>
  </w:style>
  <w:style w:type="character" w:customStyle="1" w:styleId="WW8Num1z2">
    <w:name w:val="WW8Num1z2"/>
    <w:rsid w:val="00D057B3"/>
  </w:style>
  <w:style w:type="character" w:customStyle="1" w:styleId="WW8Num1z3">
    <w:name w:val="WW8Num1z3"/>
    <w:rsid w:val="00D057B3"/>
  </w:style>
  <w:style w:type="character" w:customStyle="1" w:styleId="WW8Num1z4">
    <w:name w:val="WW8Num1z4"/>
    <w:rsid w:val="00D057B3"/>
  </w:style>
  <w:style w:type="character" w:customStyle="1" w:styleId="WW8Num1z5">
    <w:name w:val="WW8Num1z5"/>
    <w:rsid w:val="00D057B3"/>
  </w:style>
  <w:style w:type="character" w:customStyle="1" w:styleId="WW8Num1z6">
    <w:name w:val="WW8Num1z6"/>
    <w:rsid w:val="00D057B3"/>
  </w:style>
  <w:style w:type="character" w:customStyle="1" w:styleId="WW8Num1z7">
    <w:name w:val="WW8Num1z7"/>
    <w:rsid w:val="00D057B3"/>
  </w:style>
  <w:style w:type="character" w:customStyle="1" w:styleId="WW8Num1z8">
    <w:name w:val="WW8Num1z8"/>
    <w:rsid w:val="00D057B3"/>
  </w:style>
  <w:style w:type="character" w:customStyle="1" w:styleId="WW8Num2z0">
    <w:name w:val="WW8Num2z0"/>
    <w:rsid w:val="00D057B3"/>
    <w:rPr>
      <w:color w:val="auto"/>
    </w:rPr>
  </w:style>
  <w:style w:type="character" w:customStyle="1" w:styleId="WW8Num2z1">
    <w:name w:val="WW8Num2z1"/>
    <w:rsid w:val="00D057B3"/>
  </w:style>
  <w:style w:type="character" w:customStyle="1" w:styleId="WW8Num2z2">
    <w:name w:val="WW8Num2z2"/>
    <w:rsid w:val="00D057B3"/>
  </w:style>
  <w:style w:type="character" w:customStyle="1" w:styleId="WW8Num2z3">
    <w:name w:val="WW8Num2z3"/>
    <w:rsid w:val="00D057B3"/>
  </w:style>
  <w:style w:type="character" w:customStyle="1" w:styleId="WW8Num2z4">
    <w:name w:val="WW8Num2z4"/>
    <w:rsid w:val="00D057B3"/>
  </w:style>
  <w:style w:type="character" w:customStyle="1" w:styleId="WW8Num2z5">
    <w:name w:val="WW8Num2z5"/>
    <w:rsid w:val="00D057B3"/>
  </w:style>
  <w:style w:type="character" w:customStyle="1" w:styleId="WW8Num2z6">
    <w:name w:val="WW8Num2z6"/>
    <w:rsid w:val="00D057B3"/>
  </w:style>
  <w:style w:type="character" w:customStyle="1" w:styleId="WW8Num2z7">
    <w:name w:val="WW8Num2z7"/>
    <w:rsid w:val="00D057B3"/>
  </w:style>
  <w:style w:type="character" w:customStyle="1" w:styleId="WW8Num2z8">
    <w:name w:val="WW8Num2z8"/>
    <w:rsid w:val="00D057B3"/>
  </w:style>
  <w:style w:type="character" w:customStyle="1" w:styleId="WW8Num3z0">
    <w:name w:val="WW8Num3z0"/>
    <w:rsid w:val="00D057B3"/>
    <w:rPr>
      <w:color w:val="000000"/>
    </w:rPr>
  </w:style>
  <w:style w:type="character" w:customStyle="1" w:styleId="WW8Num3z1">
    <w:name w:val="WW8Num3z1"/>
    <w:rsid w:val="00D057B3"/>
  </w:style>
  <w:style w:type="character" w:customStyle="1" w:styleId="WW8Num3z2">
    <w:name w:val="WW8Num3z2"/>
    <w:rsid w:val="00D057B3"/>
  </w:style>
  <w:style w:type="character" w:customStyle="1" w:styleId="WW8Num3z3">
    <w:name w:val="WW8Num3z3"/>
    <w:rsid w:val="00D057B3"/>
  </w:style>
  <w:style w:type="character" w:customStyle="1" w:styleId="WW8Num3z4">
    <w:name w:val="WW8Num3z4"/>
    <w:rsid w:val="00D057B3"/>
  </w:style>
  <w:style w:type="character" w:customStyle="1" w:styleId="WW8Num3z5">
    <w:name w:val="WW8Num3z5"/>
    <w:rsid w:val="00D057B3"/>
  </w:style>
  <w:style w:type="character" w:customStyle="1" w:styleId="WW8Num3z6">
    <w:name w:val="WW8Num3z6"/>
    <w:rsid w:val="00D057B3"/>
  </w:style>
  <w:style w:type="character" w:customStyle="1" w:styleId="WW8Num3z7">
    <w:name w:val="WW8Num3z7"/>
    <w:rsid w:val="00D057B3"/>
  </w:style>
  <w:style w:type="character" w:customStyle="1" w:styleId="WW8Num3z8">
    <w:name w:val="WW8Num3z8"/>
    <w:rsid w:val="00D057B3"/>
  </w:style>
  <w:style w:type="character" w:customStyle="1" w:styleId="WW8Num4z0">
    <w:name w:val="WW8Num4z0"/>
    <w:rsid w:val="00D057B3"/>
  </w:style>
  <w:style w:type="character" w:customStyle="1" w:styleId="WW8Num4z1">
    <w:name w:val="WW8Num4z1"/>
    <w:rsid w:val="00D057B3"/>
  </w:style>
  <w:style w:type="character" w:customStyle="1" w:styleId="WW8Num4z2">
    <w:name w:val="WW8Num4z2"/>
    <w:rsid w:val="00D057B3"/>
  </w:style>
  <w:style w:type="character" w:customStyle="1" w:styleId="WW8Num4z3">
    <w:name w:val="WW8Num4z3"/>
    <w:rsid w:val="00D057B3"/>
  </w:style>
  <w:style w:type="character" w:customStyle="1" w:styleId="WW8Num4z4">
    <w:name w:val="WW8Num4z4"/>
    <w:rsid w:val="00D057B3"/>
  </w:style>
  <w:style w:type="character" w:customStyle="1" w:styleId="WW8Num4z5">
    <w:name w:val="WW8Num4z5"/>
    <w:rsid w:val="00D057B3"/>
  </w:style>
  <w:style w:type="character" w:customStyle="1" w:styleId="WW8Num4z6">
    <w:name w:val="WW8Num4z6"/>
    <w:rsid w:val="00D057B3"/>
  </w:style>
  <w:style w:type="character" w:customStyle="1" w:styleId="WW8Num4z7">
    <w:name w:val="WW8Num4z7"/>
    <w:rsid w:val="00D057B3"/>
  </w:style>
  <w:style w:type="character" w:customStyle="1" w:styleId="WW8Num4z8">
    <w:name w:val="WW8Num4z8"/>
    <w:rsid w:val="00D057B3"/>
  </w:style>
  <w:style w:type="character" w:customStyle="1" w:styleId="WW8Num5z0">
    <w:name w:val="WW8Num5z0"/>
    <w:rsid w:val="00D057B3"/>
  </w:style>
  <w:style w:type="character" w:customStyle="1" w:styleId="WW8Num5z1">
    <w:name w:val="WW8Num5z1"/>
    <w:rsid w:val="00D057B3"/>
  </w:style>
  <w:style w:type="character" w:customStyle="1" w:styleId="WW8Num5z2">
    <w:name w:val="WW8Num5z2"/>
    <w:rsid w:val="00D057B3"/>
  </w:style>
  <w:style w:type="character" w:customStyle="1" w:styleId="WW8Num5z3">
    <w:name w:val="WW8Num5z3"/>
    <w:rsid w:val="00D057B3"/>
  </w:style>
  <w:style w:type="character" w:customStyle="1" w:styleId="WW8Num5z4">
    <w:name w:val="WW8Num5z4"/>
    <w:rsid w:val="00D057B3"/>
  </w:style>
  <w:style w:type="character" w:customStyle="1" w:styleId="WW8Num5z5">
    <w:name w:val="WW8Num5z5"/>
    <w:rsid w:val="00D057B3"/>
  </w:style>
  <w:style w:type="character" w:customStyle="1" w:styleId="WW8Num5z6">
    <w:name w:val="WW8Num5z6"/>
    <w:rsid w:val="00D057B3"/>
  </w:style>
  <w:style w:type="character" w:customStyle="1" w:styleId="WW8Num5z7">
    <w:name w:val="WW8Num5z7"/>
    <w:rsid w:val="00D057B3"/>
  </w:style>
  <w:style w:type="character" w:customStyle="1" w:styleId="WW8Num5z8">
    <w:name w:val="WW8Num5z8"/>
    <w:rsid w:val="00D057B3"/>
  </w:style>
  <w:style w:type="character" w:customStyle="1" w:styleId="WW8Num6z0">
    <w:name w:val="WW8Num6z0"/>
    <w:rsid w:val="00D057B3"/>
  </w:style>
  <w:style w:type="character" w:customStyle="1" w:styleId="WW8Num6z1">
    <w:name w:val="WW8Num6z1"/>
    <w:rsid w:val="00D057B3"/>
  </w:style>
  <w:style w:type="character" w:customStyle="1" w:styleId="WW8Num6z2">
    <w:name w:val="WW8Num6z2"/>
    <w:rsid w:val="00D057B3"/>
  </w:style>
  <w:style w:type="character" w:customStyle="1" w:styleId="WW8Num6z3">
    <w:name w:val="WW8Num6z3"/>
    <w:rsid w:val="00D057B3"/>
  </w:style>
  <w:style w:type="character" w:customStyle="1" w:styleId="WW8Num6z4">
    <w:name w:val="WW8Num6z4"/>
    <w:rsid w:val="00D057B3"/>
  </w:style>
  <w:style w:type="character" w:customStyle="1" w:styleId="WW8Num6z5">
    <w:name w:val="WW8Num6z5"/>
    <w:rsid w:val="00D057B3"/>
  </w:style>
  <w:style w:type="character" w:customStyle="1" w:styleId="WW8Num6z6">
    <w:name w:val="WW8Num6z6"/>
    <w:rsid w:val="00D057B3"/>
  </w:style>
  <w:style w:type="character" w:customStyle="1" w:styleId="WW8Num6z7">
    <w:name w:val="WW8Num6z7"/>
    <w:rsid w:val="00D057B3"/>
  </w:style>
  <w:style w:type="character" w:customStyle="1" w:styleId="WW8Num6z8">
    <w:name w:val="WW8Num6z8"/>
    <w:rsid w:val="00D057B3"/>
  </w:style>
  <w:style w:type="character" w:customStyle="1" w:styleId="WW8Num7z0">
    <w:name w:val="WW8Num7z0"/>
    <w:rsid w:val="00D057B3"/>
  </w:style>
  <w:style w:type="character" w:customStyle="1" w:styleId="WW8Num7z1">
    <w:name w:val="WW8Num7z1"/>
    <w:rsid w:val="00D057B3"/>
  </w:style>
  <w:style w:type="character" w:customStyle="1" w:styleId="WW8Num7z2">
    <w:name w:val="WW8Num7z2"/>
    <w:rsid w:val="00D057B3"/>
  </w:style>
  <w:style w:type="character" w:customStyle="1" w:styleId="WW8Num7z3">
    <w:name w:val="WW8Num7z3"/>
    <w:rsid w:val="00D057B3"/>
  </w:style>
  <w:style w:type="character" w:customStyle="1" w:styleId="WW8Num7z4">
    <w:name w:val="WW8Num7z4"/>
    <w:rsid w:val="00D057B3"/>
  </w:style>
  <w:style w:type="character" w:customStyle="1" w:styleId="WW8Num7z5">
    <w:name w:val="WW8Num7z5"/>
    <w:rsid w:val="00D057B3"/>
  </w:style>
  <w:style w:type="character" w:customStyle="1" w:styleId="WW8Num7z6">
    <w:name w:val="WW8Num7z6"/>
    <w:rsid w:val="00D057B3"/>
  </w:style>
  <w:style w:type="character" w:customStyle="1" w:styleId="WW8Num7z7">
    <w:name w:val="WW8Num7z7"/>
    <w:rsid w:val="00D057B3"/>
  </w:style>
  <w:style w:type="character" w:customStyle="1" w:styleId="WW8Num7z8">
    <w:name w:val="WW8Num7z8"/>
    <w:rsid w:val="00D057B3"/>
  </w:style>
  <w:style w:type="character" w:customStyle="1" w:styleId="WW8Num8z0">
    <w:name w:val="WW8Num8z0"/>
    <w:rsid w:val="00D057B3"/>
  </w:style>
  <w:style w:type="character" w:customStyle="1" w:styleId="WW8Num8z1">
    <w:name w:val="WW8Num8z1"/>
    <w:rsid w:val="00D057B3"/>
  </w:style>
  <w:style w:type="character" w:customStyle="1" w:styleId="WW8Num8z2">
    <w:name w:val="WW8Num8z2"/>
    <w:rsid w:val="00D057B3"/>
  </w:style>
  <w:style w:type="character" w:customStyle="1" w:styleId="WW8Num8z3">
    <w:name w:val="WW8Num8z3"/>
    <w:rsid w:val="00D057B3"/>
  </w:style>
  <w:style w:type="character" w:customStyle="1" w:styleId="WW8Num8z4">
    <w:name w:val="WW8Num8z4"/>
    <w:rsid w:val="00D057B3"/>
  </w:style>
  <w:style w:type="character" w:customStyle="1" w:styleId="WW8Num8z5">
    <w:name w:val="WW8Num8z5"/>
    <w:rsid w:val="00D057B3"/>
  </w:style>
  <w:style w:type="character" w:customStyle="1" w:styleId="WW8Num8z6">
    <w:name w:val="WW8Num8z6"/>
    <w:rsid w:val="00D057B3"/>
  </w:style>
  <w:style w:type="character" w:customStyle="1" w:styleId="WW8Num8z7">
    <w:name w:val="WW8Num8z7"/>
    <w:rsid w:val="00D057B3"/>
  </w:style>
  <w:style w:type="character" w:customStyle="1" w:styleId="WW8Num8z8">
    <w:name w:val="WW8Num8z8"/>
    <w:rsid w:val="00D057B3"/>
  </w:style>
  <w:style w:type="character" w:customStyle="1" w:styleId="WW8Num9z0">
    <w:name w:val="WW8Num9z0"/>
    <w:rsid w:val="00D057B3"/>
    <w:rPr>
      <w:color w:val="auto"/>
    </w:rPr>
  </w:style>
  <w:style w:type="character" w:customStyle="1" w:styleId="WW8Num9z1">
    <w:name w:val="WW8Num9z1"/>
    <w:rsid w:val="00D057B3"/>
  </w:style>
  <w:style w:type="character" w:customStyle="1" w:styleId="WW8Num9z2">
    <w:name w:val="WW8Num9z2"/>
    <w:rsid w:val="00D057B3"/>
  </w:style>
  <w:style w:type="character" w:customStyle="1" w:styleId="WW8Num9z3">
    <w:name w:val="WW8Num9z3"/>
    <w:rsid w:val="00D057B3"/>
  </w:style>
  <w:style w:type="character" w:customStyle="1" w:styleId="WW8Num9z4">
    <w:name w:val="WW8Num9z4"/>
    <w:rsid w:val="00D057B3"/>
  </w:style>
  <w:style w:type="character" w:customStyle="1" w:styleId="WW8Num9z5">
    <w:name w:val="WW8Num9z5"/>
    <w:rsid w:val="00D057B3"/>
  </w:style>
  <w:style w:type="character" w:customStyle="1" w:styleId="WW8Num9z6">
    <w:name w:val="WW8Num9z6"/>
    <w:rsid w:val="00D057B3"/>
  </w:style>
  <w:style w:type="character" w:customStyle="1" w:styleId="WW8Num9z7">
    <w:name w:val="WW8Num9z7"/>
    <w:rsid w:val="00D057B3"/>
  </w:style>
  <w:style w:type="character" w:customStyle="1" w:styleId="WW8Num9z8">
    <w:name w:val="WW8Num9z8"/>
    <w:rsid w:val="00D057B3"/>
  </w:style>
  <w:style w:type="character" w:customStyle="1" w:styleId="WW8Num10z0">
    <w:name w:val="WW8Num10z0"/>
    <w:rsid w:val="00D057B3"/>
  </w:style>
  <w:style w:type="character" w:customStyle="1" w:styleId="WW8Num10z1">
    <w:name w:val="WW8Num10z1"/>
    <w:rsid w:val="00D057B3"/>
  </w:style>
  <w:style w:type="character" w:customStyle="1" w:styleId="WW8Num10z2">
    <w:name w:val="WW8Num10z2"/>
    <w:rsid w:val="00D057B3"/>
  </w:style>
  <w:style w:type="character" w:customStyle="1" w:styleId="WW8Num10z3">
    <w:name w:val="WW8Num10z3"/>
    <w:rsid w:val="00D057B3"/>
  </w:style>
  <w:style w:type="character" w:customStyle="1" w:styleId="WW8Num10z4">
    <w:name w:val="WW8Num10z4"/>
    <w:rsid w:val="00D057B3"/>
  </w:style>
  <w:style w:type="character" w:customStyle="1" w:styleId="WW8Num10z5">
    <w:name w:val="WW8Num10z5"/>
    <w:rsid w:val="00D057B3"/>
  </w:style>
  <w:style w:type="character" w:customStyle="1" w:styleId="WW8Num10z6">
    <w:name w:val="WW8Num10z6"/>
    <w:rsid w:val="00D057B3"/>
  </w:style>
  <w:style w:type="character" w:customStyle="1" w:styleId="WW8Num10z7">
    <w:name w:val="WW8Num10z7"/>
    <w:rsid w:val="00D057B3"/>
  </w:style>
  <w:style w:type="character" w:customStyle="1" w:styleId="WW8Num10z8">
    <w:name w:val="WW8Num10z8"/>
    <w:rsid w:val="00D057B3"/>
  </w:style>
  <w:style w:type="character" w:customStyle="1" w:styleId="WW8Num11z0">
    <w:name w:val="WW8Num11z0"/>
    <w:rsid w:val="00D057B3"/>
    <w:rPr>
      <w:color w:val="auto"/>
    </w:rPr>
  </w:style>
  <w:style w:type="character" w:customStyle="1" w:styleId="WW8Num11z1">
    <w:name w:val="WW8Num11z1"/>
    <w:rsid w:val="00D057B3"/>
  </w:style>
  <w:style w:type="character" w:customStyle="1" w:styleId="WW8Num11z2">
    <w:name w:val="WW8Num11z2"/>
    <w:rsid w:val="00D057B3"/>
  </w:style>
  <w:style w:type="character" w:customStyle="1" w:styleId="WW8Num11z3">
    <w:name w:val="WW8Num11z3"/>
    <w:rsid w:val="00D057B3"/>
  </w:style>
  <w:style w:type="character" w:customStyle="1" w:styleId="WW8Num11z4">
    <w:name w:val="WW8Num11z4"/>
    <w:rsid w:val="00D057B3"/>
  </w:style>
  <w:style w:type="character" w:customStyle="1" w:styleId="WW8Num11z5">
    <w:name w:val="WW8Num11z5"/>
    <w:rsid w:val="00D057B3"/>
  </w:style>
  <w:style w:type="character" w:customStyle="1" w:styleId="WW8Num11z6">
    <w:name w:val="WW8Num11z6"/>
    <w:rsid w:val="00D057B3"/>
  </w:style>
  <w:style w:type="character" w:customStyle="1" w:styleId="WW8Num11z7">
    <w:name w:val="WW8Num11z7"/>
    <w:rsid w:val="00D057B3"/>
  </w:style>
  <w:style w:type="character" w:customStyle="1" w:styleId="WW8Num11z8">
    <w:name w:val="WW8Num11z8"/>
    <w:rsid w:val="00D057B3"/>
  </w:style>
  <w:style w:type="character" w:customStyle="1" w:styleId="WW8Num12z0">
    <w:name w:val="WW8Num12z0"/>
    <w:rsid w:val="00D057B3"/>
  </w:style>
  <w:style w:type="character" w:customStyle="1" w:styleId="WW8Num12z1">
    <w:name w:val="WW8Num12z1"/>
    <w:rsid w:val="00D057B3"/>
  </w:style>
  <w:style w:type="character" w:customStyle="1" w:styleId="WW8Num12z2">
    <w:name w:val="WW8Num12z2"/>
    <w:rsid w:val="00D057B3"/>
  </w:style>
  <w:style w:type="character" w:customStyle="1" w:styleId="WW8Num12z3">
    <w:name w:val="WW8Num12z3"/>
    <w:rsid w:val="00D057B3"/>
  </w:style>
  <w:style w:type="character" w:customStyle="1" w:styleId="WW8Num12z4">
    <w:name w:val="WW8Num12z4"/>
    <w:rsid w:val="00D057B3"/>
  </w:style>
  <w:style w:type="character" w:customStyle="1" w:styleId="WW8Num12z5">
    <w:name w:val="WW8Num12z5"/>
    <w:rsid w:val="00D057B3"/>
  </w:style>
  <w:style w:type="character" w:customStyle="1" w:styleId="WW8Num12z6">
    <w:name w:val="WW8Num12z6"/>
    <w:rsid w:val="00D057B3"/>
  </w:style>
  <w:style w:type="character" w:customStyle="1" w:styleId="WW8Num12z7">
    <w:name w:val="WW8Num12z7"/>
    <w:rsid w:val="00D057B3"/>
  </w:style>
  <w:style w:type="character" w:customStyle="1" w:styleId="WW8Num12z8">
    <w:name w:val="WW8Num12z8"/>
    <w:rsid w:val="00D057B3"/>
  </w:style>
  <w:style w:type="character" w:customStyle="1" w:styleId="WW8Num13z0">
    <w:name w:val="WW8Num13z0"/>
    <w:rsid w:val="00D057B3"/>
  </w:style>
  <w:style w:type="character" w:customStyle="1" w:styleId="WW8Num13z1">
    <w:name w:val="WW8Num13z1"/>
    <w:rsid w:val="00D057B3"/>
  </w:style>
  <w:style w:type="character" w:customStyle="1" w:styleId="WW8Num13z2">
    <w:name w:val="WW8Num13z2"/>
    <w:rsid w:val="00D057B3"/>
  </w:style>
  <w:style w:type="character" w:customStyle="1" w:styleId="WW8Num13z3">
    <w:name w:val="WW8Num13z3"/>
    <w:rsid w:val="00D057B3"/>
  </w:style>
  <w:style w:type="character" w:customStyle="1" w:styleId="WW8Num13z4">
    <w:name w:val="WW8Num13z4"/>
    <w:rsid w:val="00D057B3"/>
  </w:style>
  <w:style w:type="character" w:customStyle="1" w:styleId="WW8Num13z5">
    <w:name w:val="WW8Num13z5"/>
    <w:rsid w:val="00D057B3"/>
  </w:style>
  <w:style w:type="character" w:customStyle="1" w:styleId="WW8Num13z6">
    <w:name w:val="WW8Num13z6"/>
    <w:rsid w:val="00D057B3"/>
  </w:style>
  <w:style w:type="character" w:customStyle="1" w:styleId="WW8Num13z7">
    <w:name w:val="WW8Num13z7"/>
    <w:rsid w:val="00D057B3"/>
  </w:style>
  <w:style w:type="character" w:customStyle="1" w:styleId="WW8Num13z8">
    <w:name w:val="WW8Num13z8"/>
    <w:rsid w:val="00D057B3"/>
  </w:style>
  <w:style w:type="character" w:customStyle="1" w:styleId="WW8Num14z0">
    <w:name w:val="WW8Num14z0"/>
    <w:rsid w:val="00D057B3"/>
  </w:style>
  <w:style w:type="character" w:customStyle="1" w:styleId="WW8Num14z1">
    <w:name w:val="WW8Num14z1"/>
    <w:rsid w:val="00D057B3"/>
  </w:style>
  <w:style w:type="character" w:customStyle="1" w:styleId="WW8Num14z2">
    <w:name w:val="WW8Num14z2"/>
    <w:rsid w:val="00D057B3"/>
  </w:style>
  <w:style w:type="character" w:customStyle="1" w:styleId="WW8Num14z3">
    <w:name w:val="WW8Num14z3"/>
    <w:rsid w:val="00D057B3"/>
  </w:style>
  <w:style w:type="character" w:customStyle="1" w:styleId="WW8Num14z4">
    <w:name w:val="WW8Num14z4"/>
    <w:rsid w:val="00D057B3"/>
  </w:style>
  <w:style w:type="character" w:customStyle="1" w:styleId="WW8Num14z5">
    <w:name w:val="WW8Num14z5"/>
    <w:rsid w:val="00D057B3"/>
  </w:style>
  <w:style w:type="character" w:customStyle="1" w:styleId="WW8Num14z6">
    <w:name w:val="WW8Num14z6"/>
    <w:rsid w:val="00D057B3"/>
  </w:style>
  <w:style w:type="character" w:customStyle="1" w:styleId="WW8Num14z7">
    <w:name w:val="WW8Num14z7"/>
    <w:rsid w:val="00D057B3"/>
  </w:style>
  <w:style w:type="character" w:customStyle="1" w:styleId="WW8Num14z8">
    <w:name w:val="WW8Num14z8"/>
    <w:rsid w:val="00D057B3"/>
  </w:style>
  <w:style w:type="character" w:customStyle="1" w:styleId="WW8Num15z0">
    <w:name w:val="WW8Num15z0"/>
    <w:rsid w:val="00D057B3"/>
  </w:style>
  <w:style w:type="character" w:customStyle="1" w:styleId="WW8Num15z1">
    <w:name w:val="WW8Num15z1"/>
    <w:rsid w:val="00D057B3"/>
  </w:style>
  <w:style w:type="character" w:customStyle="1" w:styleId="WW8Num15z2">
    <w:name w:val="WW8Num15z2"/>
    <w:rsid w:val="00D057B3"/>
  </w:style>
  <w:style w:type="character" w:customStyle="1" w:styleId="WW8Num15z3">
    <w:name w:val="WW8Num15z3"/>
    <w:rsid w:val="00D057B3"/>
  </w:style>
  <w:style w:type="character" w:customStyle="1" w:styleId="WW8Num15z4">
    <w:name w:val="WW8Num15z4"/>
    <w:rsid w:val="00D057B3"/>
  </w:style>
  <w:style w:type="character" w:customStyle="1" w:styleId="WW8Num15z5">
    <w:name w:val="WW8Num15z5"/>
    <w:rsid w:val="00D057B3"/>
  </w:style>
  <w:style w:type="character" w:customStyle="1" w:styleId="WW8Num15z6">
    <w:name w:val="WW8Num15z6"/>
    <w:rsid w:val="00D057B3"/>
  </w:style>
  <w:style w:type="character" w:customStyle="1" w:styleId="WW8Num15z7">
    <w:name w:val="WW8Num15z7"/>
    <w:rsid w:val="00D057B3"/>
  </w:style>
  <w:style w:type="character" w:customStyle="1" w:styleId="WW8Num15z8">
    <w:name w:val="WW8Num15z8"/>
    <w:rsid w:val="00D057B3"/>
  </w:style>
  <w:style w:type="character" w:customStyle="1" w:styleId="WW8Num16z0">
    <w:name w:val="WW8Num16z0"/>
    <w:rsid w:val="00D057B3"/>
  </w:style>
  <w:style w:type="character" w:customStyle="1" w:styleId="WW8Num16z1">
    <w:name w:val="WW8Num16z1"/>
    <w:rsid w:val="00D057B3"/>
  </w:style>
  <w:style w:type="character" w:customStyle="1" w:styleId="WW8Num16z2">
    <w:name w:val="WW8Num16z2"/>
    <w:rsid w:val="00D057B3"/>
  </w:style>
  <w:style w:type="character" w:customStyle="1" w:styleId="WW8Num16z3">
    <w:name w:val="WW8Num16z3"/>
    <w:rsid w:val="00D057B3"/>
  </w:style>
  <w:style w:type="character" w:customStyle="1" w:styleId="WW8Num16z4">
    <w:name w:val="WW8Num16z4"/>
    <w:rsid w:val="00D057B3"/>
  </w:style>
  <w:style w:type="character" w:customStyle="1" w:styleId="WW8Num16z5">
    <w:name w:val="WW8Num16z5"/>
    <w:rsid w:val="00D057B3"/>
  </w:style>
  <w:style w:type="character" w:customStyle="1" w:styleId="WW8Num16z6">
    <w:name w:val="WW8Num16z6"/>
    <w:rsid w:val="00D057B3"/>
  </w:style>
  <w:style w:type="character" w:customStyle="1" w:styleId="WW8Num16z7">
    <w:name w:val="WW8Num16z7"/>
    <w:rsid w:val="00D057B3"/>
  </w:style>
  <w:style w:type="character" w:customStyle="1" w:styleId="WW8Num16z8">
    <w:name w:val="WW8Num16z8"/>
    <w:rsid w:val="00D057B3"/>
  </w:style>
  <w:style w:type="character" w:customStyle="1" w:styleId="1b">
    <w:name w:val="Основной шрифт абзаца1"/>
    <w:rsid w:val="00D057B3"/>
  </w:style>
  <w:style w:type="character" w:customStyle="1" w:styleId="aff4">
    <w:name w:val="Абзац списка Знак"/>
    <w:uiPriority w:val="34"/>
    <w:rsid w:val="00D057B3"/>
    <w:rPr>
      <w:sz w:val="28"/>
    </w:rPr>
  </w:style>
  <w:style w:type="character" w:customStyle="1" w:styleId="propertyname">
    <w:name w:val="property_name"/>
    <w:rsid w:val="00D057B3"/>
  </w:style>
  <w:style w:type="character" w:customStyle="1" w:styleId="1c">
    <w:name w:val="Знак примечания1"/>
    <w:rsid w:val="00D057B3"/>
    <w:rPr>
      <w:sz w:val="16"/>
    </w:rPr>
  </w:style>
  <w:style w:type="paragraph" w:styleId="aff5">
    <w:name w:val="List"/>
    <w:basedOn w:val="ac"/>
    <w:rsid w:val="00D057B3"/>
    <w:pPr>
      <w:suppressAutoHyphens/>
      <w:spacing w:after="0"/>
    </w:pPr>
    <w:rPr>
      <w:rFonts w:cs="Mangal"/>
      <w:sz w:val="28"/>
      <w:szCs w:val="22"/>
      <w:lang w:eastAsia="zh-CN"/>
    </w:rPr>
  </w:style>
  <w:style w:type="paragraph" w:styleId="aff6">
    <w:name w:val="caption"/>
    <w:basedOn w:val="a0"/>
    <w:qFormat/>
    <w:rsid w:val="00D057B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d">
    <w:name w:val="Указатель1"/>
    <w:basedOn w:val="a0"/>
    <w:rsid w:val="00D057B3"/>
    <w:pPr>
      <w:suppressLineNumbers/>
      <w:suppressAutoHyphens/>
    </w:pPr>
    <w:rPr>
      <w:rFonts w:cs="Mangal"/>
      <w:sz w:val="28"/>
      <w:szCs w:val="28"/>
      <w:lang w:eastAsia="zh-CN"/>
    </w:rPr>
  </w:style>
  <w:style w:type="paragraph" w:customStyle="1" w:styleId="aff7">
    <w:name w:val="Верхний и нижний колонтитулы"/>
    <w:basedOn w:val="a0"/>
    <w:rsid w:val="00D057B3"/>
    <w:pPr>
      <w:suppressLineNumbers/>
      <w:tabs>
        <w:tab w:val="center" w:pos="4819"/>
        <w:tab w:val="right" w:pos="9638"/>
      </w:tabs>
      <w:suppressAutoHyphens/>
    </w:pPr>
    <w:rPr>
      <w:sz w:val="28"/>
      <w:szCs w:val="28"/>
      <w:lang w:eastAsia="zh-CN"/>
    </w:rPr>
  </w:style>
  <w:style w:type="paragraph" w:customStyle="1" w:styleId="H1">
    <w:name w:val="H1"/>
    <w:basedOn w:val="a0"/>
    <w:next w:val="a0"/>
    <w:rsid w:val="00D057B3"/>
    <w:pPr>
      <w:keepNext/>
      <w:suppressAutoHyphens/>
      <w:autoSpaceDE w:val="0"/>
      <w:spacing w:before="100" w:after="100"/>
    </w:pPr>
    <w:rPr>
      <w:b/>
      <w:bCs/>
      <w:kern w:val="2"/>
      <w:sz w:val="48"/>
      <w:szCs w:val="48"/>
      <w:lang w:eastAsia="zh-CN"/>
    </w:rPr>
  </w:style>
  <w:style w:type="paragraph" w:customStyle="1" w:styleId="1e">
    <w:name w:val="Текст1"/>
    <w:basedOn w:val="a0"/>
    <w:rsid w:val="00D057B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0"/>
    <w:rsid w:val="00D057B3"/>
    <w:pPr>
      <w:suppressAutoHyphens/>
    </w:pPr>
    <w:rPr>
      <w:sz w:val="20"/>
      <w:szCs w:val="20"/>
      <w:lang w:eastAsia="zh-CN"/>
    </w:rPr>
  </w:style>
  <w:style w:type="paragraph" w:customStyle="1" w:styleId="aff8">
    <w:name w:val="Заголовок таблицы"/>
    <w:basedOn w:val="af4"/>
    <w:rsid w:val="00D057B3"/>
    <w:pPr>
      <w:jc w:val="center"/>
    </w:pPr>
    <w:rPr>
      <w:b/>
      <w:bCs/>
      <w:sz w:val="28"/>
      <w:szCs w:val="28"/>
      <w:lang w:eastAsia="zh-CN"/>
    </w:rPr>
  </w:style>
  <w:style w:type="paragraph" w:customStyle="1" w:styleId="aff9">
    <w:name w:val="Содержимое врезки"/>
    <w:basedOn w:val="a0"/>
    <w:rsid w:val="00D057B3"/>
    <w:pPr>
      <w:suppressAutoHyphens/>
    </w:pPr>
    <w:rPr>
      <w:sz w:val="28"/>
      <w:szCs w:val="28"/>
      <w:lang w:eastAsia="zh-CN"/>
    </w:rPr>
  </w:style>
  <w:style w:type="character" w:customStyle="1" w:styleId="hps">
    <w:name w:val="hps"/>
    <w:rsid w:val="00E67995"/>
  </w:style>
  <w:style w:type="character" w:customStyle="1" w:styleId="affa">
    <w:name w:val="_Текст+абзац Знак"/>
    <w:link w:val="affb"/>
    <w:locked/>
    <w:rsid w:val="00B213C5"/>
    <w:rPr>
      <w:spacing w:val="-2"/>
      <w:sz w:val="22"/>
      <w:lang w:eastAsia="en-US"/>
    </w:rPr>
  </w:style>
  <w:style w:type="paragraph" w:customStyle="1" w:styleId="affb">
    <w:name w:val="_Текст+абзац"/>
    <w:aliases w:val="_Текст_Перечисление + Слева:  0,06 см"/>
    <w:link w:val="affa"/>
    <w:rsid w:val="00B213C5"/>
    <w:pPr>
      <w:spacing w:line="360" w:lineRule="auto"/>
      <w:ind w:firstLine="567"/>
      <w:jc w:val="both"/>
    </w:pPr>
    <w:rPr>
      <w:spacing w:val="-2"/>
      <w:sz w:val="22"/>
      <w:lang w:eastAsia="en-US"/>
    </w:rPr>
  </w:style>
  <w:style w:type="paragraph" w:customStyle="1" w:styleId="headertexttopleveltextcentertext">
    <w:name w:val="headertext topleveltext centertext"/>
    <w:basedOn w:val="a0"/>
    <w:rsid w:val="00A94A15"/>
    <w:pPr>
      <w:spacing w:before="100" w:beforeAutospacing="1" w:after="100" w:afterAutospacing="1"/>
    </w:pPr>
  </w:style>
  <w:style w:type="character" w:customStyle="1" w:styleId="docreplacement">
    <w:name w:val="doc_replacement"/>
    <w:rsid w:val="00A9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3387-5502-4BB6-9FDB-1EF956D6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OKBM</Company>
  <LinksUpToDate>false</LinksUpToDate>
  <CharactersWithSpaces>6900</CharactersWithSpaces>
  <SharedDoc>false</SharedDoc>
  <HLinks>
    <vt:vector size="126" baseType="variant">
      <vt:variant>
        <vt:i4>786502</vt:i4>
      </vt:variant>
      <vt:variant>
        <vt:i4>123</vt:i4>
      </vt:variant>
      <vt:variant>
        <vt:i4>0</vt:i4>
      </vt:variant>
      <vt:variant>
        <vt:i4>5</vt:i4>
      </vt:variant>
      <vt:variant>
        <vt:lpwstr>http://www.tesis.com.ru/</vt:lpwstr>
      </vt:variant>
      <vt:variant>
        <vt:lpwstr/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_Toc10802717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_Toc10802716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_Toc10802715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_Toc10802714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_Toc10802713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_Toc10802712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_Toc10802711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_Toc10802710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_Toc10802709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_Toc10802708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_Toc10802707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_Toc10802706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_Toc10802705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_Toc10802704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_Toc10802703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_Toc10802702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_Toc10802701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_Toc10802700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_Toc10802699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_Toc10802698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2800024</dc:creator>
  <cp:keywords/>
  <dc:description/>
  <cp:lastModifiedBy>Sergey Tropkin</cp:lastModifiedBy>
  <cp:revision>15</cp:revision>
  <cp:lastPrinted>2021-12-24T05:33:00Z</cp:lastPrinted>
  <dcterms:created xsi:type="dcterms:W3CDTF">2022-10-11T03:11:00Z</dcterms:created>
  <dcterms:modified xsi:type="dcterms:W3CDTF">2023-02-07T11:03:00Z</dcterms:modified>
</cp:coreProperties>
</file>