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696" w:rsidRDefault="00AB6267" w:rsidP="00390696">
      <w:pPr>
        <w:jc w:val="center"/>
        <w:rPr>
          <w:bCs/>
          <w:sz w:val="28"/>
          <w:szCs w:val="28"/>
        </w:rPr>
      </w:pPr>
      <w:bookmarkStart w:id="0" w:name="_GoBack"/>
      <w:bookmarkEnd w:id="0"/>
      <w:r>
        <w:rPr>
          <w:bCs/>
          <w:sz w:val="28"/>
          <w:szCs w:val="28"/>
        </w:rPr>
        <w:tab/>
      </w:r>
    </w:p>
    <w:p w:rsidR="002F7F89" w:rsidRDefault="002F7F89" w:rsidP="00EF13F1">
      <w:pPr>
        <w:jc w:val="center"/>
        <w:rPr>
          <w:b/>
          <w:bCs/>
          <w:color w:val="1D1B11"/>
          <w:sz w:val="28"/>
          <w:szCs w:val="28"/>
        </w:rPr>
      </w:pPr>
    </w:p>
    <w:p w:rsidR="002F7F89" w:rsidRDefault="002F7F89" w:rsidP="00EF13F1">
      <w:pPr>
        <w:jc w:val="center"/>
        <w:rPr>
          <w:b/>
          <w:bCs/>
          <w:color w:val="1D1B11"/>
          <w:sz w:val="28"/>
          <w:szCs w:val="28"/>
        </w:rPr>
      </w:pPr>
    </w:p>
    <w:p w:rsidR="002F7F89" w:rsidRDefault="002F7F89" w:rsidP="00EF13F1">
      <w:pPr>
        <w:jc w:val="center"/>
        <w:rPr>
          <w:b/>
          <w:bCs/>
          <w:color w:val="1D1B11"/>
          <w:sz w:val="28"/>
          <w:szCs w:val="28"/>
        </w:rPr>
      </w:pPr>
    </w:p>
    <w:p w:rsidR="002F7F89" w:rsidRDefault="002F7F89" w:rsidP="00EF13F1">
      <w:pPr>
        <w:jc w:val="center"/>
        <w:rPr>
          <w:b/>
          <w:bCs/>
          <w:color w:val="1D1B11"/>
          <w:sz w:val="28"/>
          <w:szCs w:val="28"/>
        </w:rPr>
      </w:pPr>
    </w:p>
    <w:p w:rsidR="002F7F89" w:rsidRDefault="002F7F89" w:rsidP="00EF13F1">
      <w:pPr>
        <w:jc w:val="center"/>
        <w:rPr>
          <w:b/>
          <w:bCs/>
          <w:color w:val="1D1B11"/>
          <w:sz w:val="28"/>
          <w:szCs w:val="28"/>
        </w:rPr>
      </w:pPr>
    </w:p>
    <w:p w:rsidR="002F7F89" w:rsidRDefault="002F7F89" w:rsidP="00EF13F1">
      <w:pPr>
        <w:jc w:val="center"/>
        <w:rPr>
          <w:b/>
          <w:bCs/>
          <w:color w:val="1D1B11"/>
          <w:sz w:val="28"/>
          <w:szCs w:val="28"/>
        </w:rPr>
      </w:pPr>
    </w:p>
    <w:p w:rsidR="002F7F89" w:rsidRDefault="002F7F89" w:rsidP="00EF13F1">
      <w:pPr>
        <w:jc w:val="center"/>
        <w:rPr>
          <w:b/>
          <w:bCs/>
          <w:color w:val="1D1B11"/>
          <w:sz w:val="28"/>
          <w:szCs w:val="28"/>
        </w:rPr>
      </w:pPr>
    </w:p>
    <w:p w:rsidR="002F7F89" w:rsidRDefault="002F7F89" w:rsidP="00EF13F1">
      <w:pPr>
        <w:jc w:val="center"/>
        <w:rPr>
          <w:b/>
          <w:bCs/>
          <w:color w:val="1D1B11"/>
          <w:sz w:val="28"/>
          <w:szCs w:val="28"/>
        </w:rPr>
      </w:pPr>
    </w:p>
    <w:p w:rsidR="002F7F89" w:rsidRDefault="002F7F89" w:rsidP="00EF13F1">
      <w:pPr>
        <w:jc w:val="center"/>
        <w:rPr>
          <w:b/>
          <w:bCs/>
          <w:color w:val="1D1B11"/>
          <w:sz w:val="28"/>
          <w:szCs w:val="28"/>
        </w:rPr>
      </w:pPr>
    </w:p>
    <w:p w:rsidR="002F7F89" w:rsidRDefault="002F7F89" w:rsidP="00EF13F1">
      <w:pPr>
        <w:jc w:val="center"/>
        <w:rPr>
          <w:b/>
          <w:bCs/>
          <w:color w:val="1D1B11"/>
          <w:sz w:val="28"/>
          <w:szCs w:val="28"/>
        </w:rPr>
      </w:pPr>
    </w:p>
    <w:p w:rsidR="00EF13F1" w:rsidRPr="00433830" w:rsidRDefault="00EF13F1" w:rsidP="00456F92">
      <w:pPr>
        <w:jc w:val="center"/>
        <w:rPr>
          <w:b/>
          <w:bCs/>
          <w:color w:val="1D1B11"/>
          <w:sz w:val="28"/>
          <w:szCs w:val="28"/>
        </w:rPr>
      </w:pPr>
      <w:r w:rsidRPr="00433830">
        <w:rPr>
          <w:b/>
          <w:bCs/>
          <w:color w:val="1D1B11"/>
          <w:sz w:val="28"/>
          <w:szCs w:val="28"/>
        </w:rPr>
        <w:t>ЗАКУПОЧНАЯ ДОКУМЕНТАЦИЯ</w:t>
      </w:r>
    </w:p>
    <w:p w:rsidR="00E67995" w:rsidRPr="006275D8" w:rsidRDefault="00E67995" w:rsidP="00E67995">
      <w:pPr>
        <w:jc w:val="center"/>
        <w:rPr>
          <w:b/>
          <w:bCs/>
          <w:color w:val="1D1B11"/>
          <w:sz w:val="28"/>
          <w:szCs w:val="28"/>
        </w:rPr>
      </w:pPr>
    </w:p>
    <w:p w:rsidR="001062D1" w:rsidRPr="001062D1" w:rsidRDefault="001062D1" w:rsidP="001062D1">
      <w:pPr>
        <w:jc w:val="center"/>
        <w:rPr>
          <w:b/>
          <w:color w:val="1D1B11"/>
          <w:sz w:val="28"/>
          <w:szCs w:val="28"/>
        </w:rPr>
      </w:pPr>
      <w:r w:rsidRPr="001062D1">
        <w:rPr>
          <w:b/>
          <w:color w:val="1D1B11"/>
          <w:sz w:val="28"/>
          <w:szCs w:val="28"/>
        </w:rPr>
        <w:t xml:space="preserve">открытый одноэтапный запрос предложений в электронной форме без предварительного квалификационного отбора на право заключения договора на выполнение научно-исследовательской работы </w:t>
      </w:r>
    </w:p>
    <w:p w:rsidR="00C17394" w:rsidRDefault="001062D1" w:rsidP="001062D1">
      <w:pPr>
        <w:jc w:val="center"/>
        <w:rPr>
          <w:b/>
          <w:color w:val="1D1B11"/>
          <w:sz w:val="28"/>
          <w:szCs w:val="28"/>
        </w:rPr>
      </w:pPr>
      <w:r w:rsidRPr="001062D1">
        <w:rPr>
          <w:b/>
          <w:color w:val="1D1B11"/>
          <w:sz w:val="28"/>
          <w:szCs w:val="28"/>
        </w:rPr>
        <w:t>«Разработка методики оценки надёжности пилотных изделий проекта ЭЦПС для проведения виртуальных испытаний».</w:t>
      </w:r>
    </w:p>
    <w:p w:rsidR="001062D1" w:rsidRPr="00D83868" w:rsidRDefault="001062D1" w:rsidP="001062D1">
      <w:pPr>
        <w:jc w:val="center"/>
        <w:rPr>
          <w:b/>
          <w:color w:val="1D1B11"/>
          <w:sz w:val="28"/>
          <w:szCs w:val="28"/>
        </w:rPr>
      </w:pPr>
    </w:p>
    <w:p w:rsidR="005634AE" w:rsidRDefault="001062D1" w:rsidP="005634AE">
      <w:pPr>
        <w:jc w:val="center"/>
        <w:rPr>
          <w:b/>
          <w:color w:val="1D1B11"/>
          <w:sz w:val="28"/>
          <w:szCs w:val="28"/>
        </w:rPr>
      </w:pPr>
      <w:r w:rsidRPr="00621A5C">
        <w:rPr>
          <w:b/>
          <w:bCs/>
          <w:sz w:val="28"/>
          <w:szCs w:val="28"/>
        </w:rPr>
        <w:t xml:space="preserve">№ </w:t>
      </w:r>
      <w:r>
        <w:rPr>
          <w:b/>
          <w:bCs/>
          <w:sz w:val="28"/>
          <w:szCs w:val="28"/>
        </w:rPr>
        <w:t>ТЕСИС</w:t>
      </w:r>
      <w:r w:rsidR="009A4D39">
        <w:rPr>
          <w:b/>
          <w:bCs/>
          <w:sz w:val="28"/>
          <w:szCs w:val="28"/>
        </w:rPr>
        <w:t>-</w:t>
      </w:r>
      <w:r w:rsidRPr="00621A5C">
        <w:rPr>
          <w:b/>
          <w:bCs/>
          <w:sz w:val="28"/>
          <w:szCs w:val="28"/>
        </w:rPr>
        <w:t>22</w:t>
      </w:r>
      <w:r w:rsidR="009A4D39">
        <w:rPr>
          <w:b/>
          <w:bCs/>
          <w:sz w:val="28"/>
          <w:szCs w:val="28"/>
        </w:rPr>
        <w:t>-1</w:t>
      </w:r>
    </w:p>
    <w:p w:rsidR="005634AE" w:rsidRDefault="005634AE" w:rsidP="005634AE">
      <w:pPr>
        <w:jc w:val="center"/>
        <w:rPr>
          <w:b/>
          <w:color w:val="1D1B11"/>
          <w:sz w:val="28"/>
          <w:szCs w:val="28"/>
        </w:rPr>
      </w:pPr>
    </w:p>
    <w:p w:rsidR="005634AE" w:rsidRDefault="005634AE" w:rsidP="005634AE">
      <w:pPr>
        <w:jc w:val="center"/>
        <w:rPr>
          <w:b/>
          <w:color w:val="1D1B11"/>
          <w:sz w:val="28"/>
          <w:szCs w:val="28"/>
        </w:rPr>
      </w:pPr>
    </w:p>
    <w:p w:rsidR="005634AE" w:rsidRPr="00915A9F" w:rsidRDefault="005634AE" w:rsidP="005634AE">
      <w:pPr>
        <w:jc w:val="center"/>
        <w:rPr>
          <w:b/>
          <w:color w:val="003300"/>
        </w:rPr>
      </w:pPr>
    </w:p>
    <w:p w:rsidR="00390696" w:rsidRPr="001062D1" w:rsidRDefault="001062D1" w:rsidP="00390696">
      <w:pPr>
        <w:jc w:val="center"/>
        <w:rPr>
          <w:sz w:val="28"/>
          <w:szCs w:val="28"/>
        </w:rPr>
      </w:pPr>
      <w:r w:rsidRPr="001062D1">
        <w:rPr>
          <w:sz w:val="28"/>
          <w:szCs w:val="28"/>
        </w:rPr>
        <w:t>ТОМ</w:t>
      </w:r>
      <w:r w:rsidR="00390696" w:rsidRPr="001062D1">
        <w:rPr>
          <w:sz w:val="28"/>
          <w:szCs w:val="28"/>
        </w:rPr>
        <w:t xml:space="preserve"> 2 «</w:t>
      </w:r>
      <w:r>
        <w:rPr>
          <w:sz w:val="28"/>
          <w:szCs w:val="28"/>
        </w:rPr>
        <w:t>ТЕХНИЧЕСК</w:t>
      </w:r>
      <w:r w:rsidR="00C6317C">
        <w:rPr>
          <w:sz w:val="28"/>
          <w:szCs w:val="28"/>
        </w:rPr>
        <w:t>ОЕ ЗАДАНИЕ</w:t>
      </w:r>
      <w:r w:rsidR="00390696" w:rsidRPr="001062D1">
        <w:rPr>
          <w:sz w:val="28"/>
          <w:szCs w:val="28"/>
        </w:rPr>
        <w:t>»</w:t>
      </w:r>
    </w:p>
    <w:p w:rsidR="00390696" w:rsidRPr="00915A9F" w:rsidRDefault="00390696" w:rsidP="00390696">
      <w:pPr>
        <w:jc w:val="center"/>
        <w:rPr>
          <w:b/>
          <w:color w:val="003300"/>
        </w:rPr>
      </w:pPr>
    </w:p>
    <w:p w:rsidR="008E7148" w:rsidRDefault="008E7148" w:rsidP="00390696">
      <w:pPr>
        <w:jc w:val="center"/>
        <w:rPr>
          <w:b/>
        </w:rPr>
      </w:pPr>
    </w:p>
    <w:p w:rsidR="00456F92" w:rsidRDefault="00456F92" w:rsidP="00390696">
      <w:pPr>
        <w:jc w:val="center"/>
        <w:rPr>
          <w:b/>
        </w:rPr>
      </w:pPr>
    </w:p>
    <w:p w:rsidR="008E34A7" w:rsidRDefault="008E34A7" w:rsidP="00390696">
      <w:pPr>
        <w:jc w:val="center"/>
        <w:rPr>
          <w:b/>
        </w:rPr>
      </w:pPr>
    </w:p>
    <w:p w:rsidR="00456F92" w:rsidRDefault="00456F92" w:rsidP="00390696">
      <w:pPr>
        <w:jc w:val="center"/>
        <w:rPr>
          <w:b/>
        </w:rPr>
      </w:pPr>
    </w:p>
    <w:p w:rsidR="00456F92" w:rsidRDefault="00456F92" w:rsidP="00390696">
      <w:pPr>
        <w:jc w:val="center"/>
        <w:rPr>
          <w:b/>
        </w:rPr>
      </w:pPr>
    </w:p>
    <w:p w:rsidR="00456F92" w:rsidRDefault="00456F92" w:rsidP="00390696">
      <w:pPr>
        <w:jc w:val="center"/>
        <w:rPr>
          <w:b/>
        </w:rPr>
      </w:pPr>
    </w:p>
    <w:p w:rsidR="00456F92" w:rsidRDefault="00456F92" w:rsidP="00390696">
      <w:pPr>
        <w:jc w:val="center"/>
        <w:rPr>
          <w:b/>
        </w:rPr>
      </w:pPr>
    </w:p>
    <w:p w:rsidR="00456F92" w:rsidRDefault="00456F92" w:rsidP="00390696">
      <w:pPr>
        <w:jc w:val="center"/>
        <w:rPr>
          <w:b/>
        </w:rPr>
      </w:pPr>
    </w:p>
    <w:p w:rsidR="00456F92" w:rsidRDefault="00456F92" w:rsidP="00390696">
      <w:pPr>
        <w:jc w:val="center"/>
        <w:rPr>
          <w:b/>
        </w:rPr>
      </w:pPr>
    </w:p>
    <w:p w:rsidR="00456F92" w:rsidRDefault="00456F92" w:rsidP="00390696">
      <w:pPr>
        <w:jc w:val="center"/>
        <w:rPr>
          <w:b/>
        </w:rPr>
      </w:pPr>
    </w:p>
    <w:p w:rsidR="00456F92" w:rsidRDefault="00456F92" w:rsidP="00390696">
      <w:pPr>
        <w:jc w:val="center"/>
        <w:rPr>
          <w:b/>
        </w:rPr>
      </w:pPr>
    </w:p>
    <w:p w:rsidR="00456F92" w:rsidRDefault="00456F92" w:rsidP="00390696">
      <w:pPr>
        <w:jc w:val="center"/>
        <w:rPr>
          <w:b/>
        </w:rPr>
      </w:pPr>
    </w:p>
    <w:p w:rsidR="00456F92" w:rsidRDefault="00456F92" w:rsidP="00390696">
      <w:pPr>
        <w:jc w:val="center"/>
        <w:rPr>
          <w:b/>
        </w:rPr>
      </w:pPr>
    </w:p>
    <w:p w:rsidR="00456F92" w:rsidRDefault="00456F92" w:rsidP="00390696">
      <w:pPr>
        <w:jc w:val="center"/>
        <w:rPr>
          <w:b/>
        </w:rPr>
      </w:pPr>
    </w:p>
    <w:p w:rsidR="00456F92" w:rsidRDefault="00456F92" w:rsidP="00390696">
      <w:pPr>
        <w:jc w:val="center"/>
        <w:rPr>
          <w:b/>
        </w:rPr>
      </w:pPr>
    </w:p>
    <w:p w:rsidR="00456F92" w:rsidRDefault="00456F92" w:rsidP="00390696">
      <w:pPr>
        <w:jc w:val="center"/>
        <w:rPr>
          <w:b/>
        </w:rPr>
      </w:pPr>
    </w:p>
    <w:p w:rsidR="00456F92" w:rsidRDefault="00456F92" w:rsidP="00390696">
      <w:pPr>
        <w:jc w:val="center"/>
        <w:rPr>
          <w:b/>
        </w:rPr>
      </w:pPr>
    </w:p>
    <w:p w:rsidR="00456F92" w:rsidRDefault="00456F92" w:rsidP="00390696">
      <w:pPr>
        <w:jc w:val="center"/>
        <w:rPr>
          <w:b/>
        </w:rPr>
      </w:pPr>
    </w:p>
    <w:p w:rsidR="00A94A15" w:rsidRDefault="00A94A15" w:rsidP="00390696">
      <w:pPr>
        <w:jc w:val="center"/>
        <w:rPr>
          <w:b/>
        </w:rPr>
      </w:pPr>
    </w:p>
    <w:p w:rsidR="00BF09A4" w:rsidRPr="00390696" w:rsidRDefault="00BF09A4" w:rsidP="00390696">
      <w:pPr>
        <w:jc w:val="center"/>
        <w:rPr>
          <w:b/>
        </w:rPr>
      </w:pPr>
    </w:p>
    <w:p w:rsidR="001062D1" w:rsidRDefault="001062D1" w:rsidP="004B3059">
      <w:pPr>
        <w:pStyle w:val="11"/>
        <w:keepNext w:val="0"/>
      </w:pPr>
    </w:p>
    <w:p w:rsidR="001062D1" w:rsidRDefault="001062D1" w:rsidP="004B3059">
      <w:pPr>
        <w:pStyle w:val="11"/>
        <w:keepNext w:val="0"/>
      </w:pPr>
      <w:r>
        <w:t>г. Москва</w:t>
      </w:r>
    </w:p>
    <w:p w:rsidR="000F536C" w:rsidRDefault="008772B4" w:rsidP="004B3059">
      <w:pPr>
        <w:pStyle w:val="11"/>
        <w:keepNext w:val="0"/>
      </w:pPr>
      <w:r>
        <w:t>20</w:t>
      </w:r>
      <w:r w:rsidR="000D5B78">
        <w:t>2</w:t>
      </w:r>
      <w:r w:rsidR="00406A98">
        <w:t>2</w:t>
      </w:r>
      <w:r w:rsidR="00AA6A70">
        <w:t>г</w:t>
      </w:r>
      <w:r w:rsidR="00CB2CBD">
        <w:t>.</w:t>
      </w:r>
    </w:p>
    <w:p w:rsidR="00DC79F0" w:rsidRDefault="00DC79F0" w:rsidP="00DC79F0"/>
    <w:p w:rsidR="001062D1" w:rsidRDefault="001062D1" w:rsidP="00C17394">
      <w:pPr>
        <w:jc w:val="center"/>
      </w:pPr>
    </w:p>
    <w:p w:rsidR="00C17394" w:rsidRPr="001A1126" w:rsidRDefault="00C17394" w:rsidP="00C17394">
      <w:pPr>
        <w:jc w:val="center"/>
      </w:pPr>
      <w:r w:rsidRPr="008E6AF6">
        <w:t>СОДЕРЖАНИЕ</w:t>
      </w:r>
    </w:p>
    <w:p w:rsidR="00C17394" w:rsidRPr="001A1126" w:rsidRDefault="00C17394" w:rsidP="00C17394"/>
    <w:p w:rsidR="005D683C" w:rsidRDefault="00C17394">
      <w:pPr>
        <w:pStyle w:val="14"/>
        <w:tabs>
          <w:tab w:val="right" w:leader="dot" w:pos="1047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0422D2">
        <w:rPr>
          <w:highlight w:val="yellow"/>
        </w:rPr>
        <w:fldChar w:fldCharType="begin"/>
      </w:r>
      <w:r w:rsidRPr="000422D2">
        <w:rPr>
          <w:highlight w:val="yellow"/>
        </w:rPr>
        <w:instrText xml:space="preserve"> TOC \o "1-3" \h \z \u </w:instrText>
      </w:r>
      <w:r w:rsidRPr="000422D2">
        <w:rPr>
          <w:highlight w:val="yellow"/>
        </w:rPr>
        <w:fldChar w:fldCharType="separate"/>
      </w:r>
      <w:hyperlink w:anchor="_Toc116404352" w:history="1">
        <w:r w:rsidR="005D683C" w:rsidRPr="00C95C71">
          <w:rPr>
            <w:rStyle w:val="ae"/>
            <w:rFonts w:ascii="Arial" w:eastAsia="Calibri" w:hAnsi="Arial" w:cs="Arial"/>
            <w:b/>
            <w:noProof/>
          </w:rPr>
          <w:t>РАЗДЕЛ 1. НАИМЕНОВАНИЕ РАБОТЫ</w:t>
        </w:r>
        <w:r w:rsidR="005D683C">
          <w:rPr>
            <w:noProof/>
            <w:webHidden/>
          </w:rPr>
          <w:tab/>
        </w:r>
        <w:r w:rsidR="005D683C">
          <w:rPr>
            <w:noProof/>
            <w:webHidden/>
          </w:rPr>
          <w:fldChar w:fldCharType="begin"/>
        </w:r>
        <w:r w:rsidR="005D683C">
          <w:rPr>
            <w:noProof/>
            <w:webHidden/>
          </w:rPr>
          <w:instrText xml:space="preserve"> PAGEREF _Toc116404352 \h </w:instrText>
        </w:r>
        <w:r w:rsidR="005D683C">
          <w:rPr>
            <w:noProof/>
            <w:webHidden/>
          </w:rPr>
        </w:r>
        <w:r w:rsidR="005D683C">
          <w:rPr>
            <w:noProof/>
            <w:webHidden/>
          </w:rPr>
          <w:fldChar w:fldCharType="separate"/>
        </w:r>
        <w:r w:rsidR="005D683C">
          <w:rPr>
            <w:noProof/>
            <w:webHidden/>
          </w:rPr>
          <w:t>3</w:t>
        </w:r>
        <w:r w:rsidR="005D683C">
          <w:rPr>
            <w:noProof/>
            <w:webHidden/>
          </w:rPr>
          <w:fldChar w:fldCharType="end"/>
        </w:r>
      </w:hyperlink>
    </w:p>
    <w:p w:rsidR="005D683C" w:rsidRDefault="009A4D39">
      <w:pPr>
        <w:pStyle w:val="14"/>
        <w:tabs>
          <w:tab w:val="right" w:leader="dot" w:pos="1047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404353" w:history="1">
        <w:r w:rsidR="005D683C" w:rsidRPr="00C95C71">
          <w:rPr>
            <w:rStyle w:val="ae"/>
            <w:rFonts w:ascii="Arial" w:eastAsia="Calibri" w:hAnsi="Arial" w:cs="Arial"/>
            <w:b/>
            <w:noProof/>
          </w:rPr>
          <w:t>РАЗДЕЛ 2. ЦЕЛЬ И ЗАДАЧИ РАБОТЫ</w:t>
        </w:r>
        <w:r w:rsidR="005D683C">
          <w:rPr>
            <w:noProof/>
            <w:webHidden/>
          </w:rPr>
          <w:tab/>
        </w:r>
        <w:r w:rsidR="005D683C">
          <w:rPr>
            <w:noProof/>
            <w:webHidden/>
          </w:rPr>
          <w:fldChar w:fldCharType="begin"/>
        </w:r>
        <w:r w:rsidR="005D683C">
          <w:rPr>
            <w:noProof/>
            <w:webHidden/>
          </w:rPr>
          <w:instrText xml:space="preserve"> PAGEREF _Toc116404353 \h </w:instrText>
        </w:r>
        <w:r w:rsidR="005D683C">
          <w:rPr>
            <w:noProof/>
            <w:webHidden/>
          </w:rPr>
        </w:r>
        <w:r w:rsidR="005D683C">
          <w:rPr>
            <w:noProof/>
            <w:webHidden/>
          </w:rPr>
          <w:fldChar w:fldCharType="separate"/>
        </w:r>
        <w:r w:rsidR="005D683C">
          <w:rPr>
            <w:noProof/>
            <w:webHidden/>
          </w:rPr>
          <w:t>3</w:t>
        </w:r>
        <w:r w:rsidR="005D683C">
          <w:rPr>
            <w:noProof/>
            <w:webHidden/>
          </w:rPr>
          <w:fldChar w:fldCharType="end"/>
        </w:r>
      </w:hyperlink>
    </w:p>
    <w:p w:rsidR="005D683C" w:rsidRDefault="009A4D39">
      <w:pPr>
        <w:pStyle w:val="21"/>
        <w:tabs>
          <w:tab w:val="right" w:leader="dot" w:pos="1047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404354" w:history="1">
        <w:r w:rsidR="005D683C" w:rsidRPr="00C95C71">
          <w:rPr>
            <w:rStyle w:val="ae"/>
            <w:noProof/>
          </w:rPr>
          <w:t>Подраздел 2.1 Цель и задачи работы</w:t>
        </w:r>
        <w:r w:rsidR="005D683C">
          <w:rPr>
            <w:noProof/>
            <w:webHidden/>
          </w:rPr>
          <w:tab/>
        </w:r>
        <w:r w:rsidR="005D683C">
          <w:rPr>
            <w:noProof/>
            <w:webHidden/>
          </w:rPr>
          <w:fldChar w:fldCharType="begin"/>
        </w:r>
        <w:r w:rsidR="005D683C">
          <w:rPr>
            <w:noProof/>
            <w:webHidden/>
          </w:rPr>
          <w:instrText xml:space="preserve"> PAGEREF _Toc116404354 \h </w:instrText>
        </w:r>
        <w:r w:rsidR="005D683C">
          <w:rPr>
            <w:noProof/>
            <w:webHidden/>
          </w:rPr>
        </w:r>
        <w:r w:rsidR="005D683C">
          <w:rPr>
            <w:noProof/>
            <w:webHidden/>
          </w:rPr>
          <w:fldChar w:fldCharType="separate"/>
        </w:r>
        <w:r w:rsidR="005D683C">
          <w:rPr>
            <w:noProof/>
            <w:webHidden/>
          </w:rPr>
          <w:t>3</w:t>
        </w:r>
        <w:r w:rsidR="005D683C">
          <w:rPr>
            <w:noProof/>
            <w:webHidden/>
          </w:rPr>
          <w:fldChar w:fldCharType="end"/>
        </w:r>
      </w:hyperlink>
    </w:p>
    <w:p w:rsidR="005D683C" w:rsidRDefault="009A4D39">
      <w:pPr>
        <w:pStyle w:val="21"/>
        <w:tabs>
          <w:tab w:val="right" w:leader="dot" w:pos="1047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404355" w:history="1">
        <w:r w:rsidR="005D683C" w:rsidRPr="00C95C71">
          <w:rPr>
            <w:rStyle w:val="ae"/>
            <w:noProof/>
          </w:rPr>
          <w:t>Подраздел 2.2 Стадийность (этапы)</w:t>
        </w:r>
        <w:r w:rsidR="005D683C">
          <w:rPr>
            <w:noProof/>
            <w:webHidden/>
          </w:rPr>
          <w:tab/>
        </w:r>
        <w:r w:rsidR="005D683C">
          <w:rPr>
            <w:noProof/>
            <w:webHidden/>
          </w:rPr>
          <w:fldChar w:fldCharType="begin"/>
        </w:r>
        <w:r w:rsidR="005D683C">
          <w:rPr>
            <w:noProof/>
            <w:webHidden/>
          </w:rPr>
          <w:instrText xml:space="preserve"> PAGEREF _Toc116404355 \h </w:instrText>
        </w:r>
        <w:r w:rsidR="005D683C">
          <w:rPr>
            <w:noProof/>
            <w:webHidden/>
          </w:rPr>
        </w:r>
        <w:r w:rsidR="005D683C">
          <w:rPr>
            <w:noProof/>
            <w:webHidden/>
          </w:rPr>
          <w:fldChar w:fldCharType="separate"/>
        </w:r>
        <w:r w:rsidR="005D683C">
          <w:rPr>
            <w:noProof/>
            <w:webHidden/>
          </w:rPr>
          <w:t>3</w:t>
        </w:r>
        <w:r w:rsidR="005D683C">
          <w:rPr>
            <w:noProof/>
            <w:webHidden/>
          </w:rPr>
          <w:fldChar w:fldCharType="end"/>
        </w:r>
      </w:hyperlink>
    </w:p>
    <w:p w:rsidR="005D683C" w:rsidRDefault="009A4D39">
      <w:pPr>
        <w:pStyle w:val="14"/>
        <w:tabs>
          <w:tab w:val="right" w:leader="dot" w:pos="1047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404356" w:history="1">
        <w:r w:rsidR="005D683C" w:rsidRPr="00C95C71">
          <w:rPr>
            <w:rStyle w:val="ae"/>
            <w:rFonts w:ascii="Arial" w:eastAsia="Calibri" w:hAnsi="Arial" w:cs="Arial"/>
            <w:b/>
            <w:noProof/>
          </w:rPr>
          <w:t>РАЗДЕЛ 3. ОПИСАНИЕ РАБОТЫ</w:t>
        </w:r>
        <w:r w:rsidR="005D683C">
          <w:rPr>
            <w:noProof/>
            <w:webHidden/>
          </w:rPr>
          <w:tab/>
        </w:r>
        <w:r w:rsidR="005D683C">
          <w:rPr>
            <w:noProof/>
            <w:webHidden/>
          </w:rPr>
          <w:fldChar w:fldCharType="begin"/>
        </w:r>
        <w:r w:rsidR="005D683C">
          <w:rPr>
            <w:noProof/>
            <w:webHidden/>
          </w:rPr>
          <w:instrText xml:space="preserve"> PAGEREF _Toc116404356 \h </w:instrText>
        </w:r>
        <w:r w:rsidR="005D683C">
          <w:rPr>
            <w:noProof/>
            <w:webHidden/>
          </w:rPr>
        </w:r>
        <w:r w:rsidR="005D683C">
          <w:rPr>
            <w:noProof/>
            <w:webHidden/>
          </w:rPr>
          <w:fldChar w:fldCharType="separate"/>
        </w:r>
        <w:r w:rsidR="005D683C">
          <w:rPr>
            <w:noProof/>
            <w:webHidden/>
          </w:rPr>
          <w:t>4</w:t>
        </w:r>
        <w:r w:rsidR="005D683C">
          <w:rPr>
            <w:noProof/>
            <w:webHidden/>
          </w:rPr>
          <w:fldChar w:fldCharType="end"/>
        </w:r>
      </w:hyperlink>
    </w:p>
    <w:p w:rsidR="005D683C" w:rsidRDefault="009A4D39">
      <w:pPr>
        <w:pStyle w:val="14"/>
        <w:tabs>
          <w:tab w:val="right" w:leader="dot" w:pos="1047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404357" w:history="1">
        <w:r w:rsidR="005D683C" w:rsidRPr="00C95C71">
          <w:rPr>
            <w:rStyle w:val="ae"/>
            <w:rFonts w:ascii="Arial" w:eastAsia="Calibri" w:hAnsi="Arial" w:cs="Arial"/>
            <w:b/>
            <w:noProof/>
          </w:rPr>
          <w:t>РАЗДЕЛ 4. ИСХОДНЫЕ ДАННЫЕ ДЛЯ ВЫПОЛНЕНИЯ РАБОТЫ</w:t>
        </w:r>
        <w:r w:rsidR="005D683C">
          <w:rPr>
            <w:noProof/>
            <w:webHidden/>
          </w:rPr>
          <w:tab/>
        </w:r>
        <w:r w:rsidR="005D683C">
          <w:rPr>
            <w:noProof/>
            <w:webHidden/>
          </w:rPr>
          <w:fldChar w:fldCharType="begin"/>
        </w:r>
        <w:r w:rsidR="005D683C">
          <w:rPr>
            <w:noProof/>
            <w:webHidden/>
          </w:rPr>
          <w:instrText xml:space="preserve"> PAGEREF _Toc116404357 \h </w:instrText>
        </w:r>
        <w:r w:rsidR="005D683C">
          <w:rPr>
            <w:noProof/>
            <w:webHidden/>
          </w:rPr>
        </w:r>
        <w:r w:rsidR="005D683C">
          <w:rPr>
            <w:noProof/>
            <w:webHidden/>
          </w:rPr>
          <w:fldChar w:fldCharType="separate"/>
        </w:r>
        <w:r w:rsidR="005D683C">
          <w:rPr>
            <w:noProof/>
            <w:webHidden/>
          </w:rPr>
          <w:t>4</w:t>
        </w:r>
        <w:r w:rsidR="005D683C">
          <w:rPr>
            <w:noProof/>
            <w:webHidden/>
          </w:rPr>
          <w:fldChar w:fldCharType="end"/>
        </w:r>
      </w:hyperlink>
    </w:p>
    <w:p w:rsidR="005D683C" w:rsidRDefault="009A4D39">
      <w:pPr>
        <w:pStyle w:val="14"/>
        <w:tabs>
          <w:tab w:val="right" w:leader="dot" w:pos="1047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404358" w:history="1">
        <w:r w:rsidR="005D683C" w:rsidRPr="00C95C71">
          <w:rPr>
            <w:rStyle w:val="ae"/>
            <w:rFonts w:ascii="Arial" w:eastAsia="Calibri" w:hAnsi="Arial" w:cs="Arial"/>
            <w:b/>
            <w:noProof/>
          </w:rPr>
          <w:t>РАЗДЕЛ 5. ТРЕБОВАНИЯ К ТЕХНИЧЕСКИМ РЕЗУЛЬТАТАМ РАБОТЫ</w:t>
        </w:r>
        <w:r w:rsidR="005D683C">
          <w:rPr>
            <w:noProof/>
            <w:webHidden/>
          </w:rPr>
          <w:tab/>
        </w:r>
        <w:r w:rsidR="005D683C">
          <w:rPr>
            <w:noProof/>
            <w:webHidden/>
          </w:rPr>
          <w:fldChar w:fldCharType="begin"/>
        </w:r>
        <w:r w:rsidR="005D683C">
          <w:rPr>
            <w:noProof/>
            <w:webHidden/>
          </w:rPr>
          <w:instrText xml:space="preserve"> PAGEREF _Toc116404358 \h </w:instrText>
        </w:r>
        <w:r w:rsidR="005D683C">
          <w:rPr>
            <w:noProof/>
            <w:webHidden/>
          </w:rPr>
        </w:r>
        <w:r w:rsidR="005D683C">
          <w:rPr>
            <w:noProof/>
            <w:webHidden/>
          </w:rPr>
          <w:fldChar w:fldCharType="separate"/>
        </w:r>
        <w:r w:rsidR="005D683C">
          <w:rPr>
            <w:noProof/>
            <w:webHidden/>
          </w:rPr>
          <w:t>4</w:t>
        </w:r>
        <w:r w:rsidR="005D683C">
          <w:rPr>
            <w:noProof/>
            <w:webHidden/>
          </w:rPr>
          <w:fldChar w:fldCharType="end"/>
        </w:r>
      </w:hyperlink>
    </w:p>
    <w:p w:rsidR="005D683C" w:rsidRDefault="009A4D39">
      <w:pPr>
        <w:pStyle w:val="21"/>
        <w:tabs>
          <w:tab w:val="right" w:leader="dot" w:pos="1047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404359" w:history="1">
        <w:r w:rsidR="005D683C" w:rsidRPr="00C95C71">
          <w:rPr>
            <w:rStyle w:val="ae"/>
            <w:noProof/>
          </w:rPr>
          <w:t>Подраздел 5.1 Основные требования к выполнению работы</w:t>
        </w:r>
        <w:r w:rsidR="005D683C">
          <w:rPr>
            <w:noProof/>
            <w:webHidden/>
          </w:rPr>
          <w:tab/>
        </w:r>
        <w:r w:rsidR="005D683C">
          <w:rPr>
            <w:noProof/>
            <w:webHidden/>
          </w:rPr>
          <w:fldChar w:fldCharType="begin"/>
        </w:r>
        <w:r w:rsidR="005D683C">
          <w:rPr>
            <w:noProof/>
            <w:webHidden/>
          </w:rPr>
          <w:instrText xml:space="preserve"> PAGEREF _Toc116404359 \h </w:instrText>
        </w:r>
        <w:r w:rsidR="005D683C">
          <w:rPr>
            <w:noProof/>
            <w:webHidden/>
          </w:rPr>
        </w:r>
        <w:r w:rsidR="005D683C">
          <w:rPr>
            <w:noProof/>
            <w:webHidden/>
          </w:rPr>
          <w:fldChar w:fldCharType="separate"/>
        </w:r>
        <w:r w:rsidR="005D683C">
          <w:rPr>
            <w:noProof/>
            <w:webHidden/>
          </w:rPr>
          <w:t>4</w:t>
        </w:r>
        <w:r w:rsidR="005D683C">
          <w:rPr>
            <w:noProof/>
            <w:webHidden/>
          </w:rPr>
          <w:fldChar w:fldCharType="end"/>
        </w:r>
      </w:hyperlink>
    </w:p>
    <w:p w:rsidR="005D683C" w:rsidRDefault="009A4D39">
      <w:pPr>
        <w:pStyle w:val="21"/>
        <w:tabs>
          <w:tab w:val="right" w:leader="dot" w:pos="1047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404360" w:history="1">
        <w:r w:rsidR="005D683C" w:rsidRPr="00C95C71">
          <w:rPr>
            <w:rStyle w:val="ae"/>
            <w:noProof/>
          </w:rPr>
          <w:t>Подраздел 5.2 Внедрение результатов работы</w:t>
        </w:r>
        <w:r w:rsidR="005D683C">
          <w:rPr>
            <w:noProof/>
            <w:webHidden/>
          </w:rPr>
          <w:tab/>
        </w:r>
        <w:r w:rsidR="005D683C">
          <w:rPr>
            <w:noProof/>
            <w:webHidden/>
          </w:rPr>
          <w:fldChar w:fldCharType="begin"/>
        </w:r>
        <w:r w:rsidR="005D683C">
          <w:rPr>
            <w:noProof/>
            <w:webHidden/>
          </w:rPr>
          <w:instrText xml:space="preserve"> PAGEREF _Toc116404360 \h </w:instrText>
        </w:r>
        <w:r w:rsidR="005D683C">
          <w:rPr>
            <w:noProof/>
            <w:webHidden/>
          </w:rPr>
        </w:r>
        <w:r w:rsidR="005D683C">
          <w:rPr>
            <w:noProof/>
            <w:webHidden/>
          </w:rPr>
          <w:fldChar w:fldCharType="separate"/>
        </w:r>
        <w:r w:rsidR="005D683C">
          <w:rPr>
            <w:noProof/>
            <w:webHidden/>
          </w:rPr>
          <w:t>5</w:t>
        </w:r>
        <w:r w:rsidR="005D683C">
          <w:rPr>
            <w:noProof/>
            <w:webHidden/>
          </w:rPr>
          <w:fldChar w:fldCharType="end"/>
        </w:r>
      </w:hyperlink>
    </w:p>
    <w:p w:rsidR="005D683C" w:rsidRDefault="009A4D39">
      <w:pPr>
        <w:pStyle w:val="21"/>
        <w:tabs>
          <w:tab w:val="right" w:leader="dot" w:pos="1047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404361" w:history="1">
        <w:r w:rsidR="005D683C" w:rsidRPr="00C95C71">
          <w:rPr>
            <w:rStyle w:val="ae"/>
            <w:noProof/>
          </w:rPr>
          <w:t>Подраздел 5.3 Используемая нормативная документация</w:t>
        </w:r>
        <w:r w:rsidR="005D683C">
          <w:rPr>
            <w:noProof/>
            <w:webHidden/>
          </w:rPr>
          <w:tab/>
        </w:r>
        <w:r w:rsidR="005D683C">
          <w:rPr>
            <w:noProof/>
            <w:webHidden/>
          </w:rPr>
          <w:fldChar w:fldCharType="begin"/>
        </w:r>
        <w:r w:rsidR="005D683C">
          <w:rPr>
            <w:noProof/>
            <w:webHidden/>
          </w:rPr>
          <w:instrText xml:space="preserve"> PAGEREF _Toc116404361 \h </w:instrText>
        </w:r>
        <w:r w:rsidR="005D683C">
          <w:rPr>
            <w:noProof/>
            <w:webHidden/>
          </w:rPr>
        </w:r>
        <w:r w:rsidR="005D683C">
          <w:rPr>
            <w:noProof/>
            <w:webHidden/>
          </w:rPr>
          <w:fldChar w:fldCharType="separate"/>
        </w:r>
        <w:r w:rsidR="005D683C">
          <w:rPr>
            <w:noProof/>
            <w:webHidden/>
          </w:rPr>
          <w:t>5</w:t>
        </w:r>
        <w:r w:rsidR="005D683C">
          <w:rPr>
            <w:noProof/>
            <w:webHidden/>
          </w:rPr>
          <w:fldChar w:fldCharType="end"/>
        </w:r>
      </w:hyperlink>
    </w:p>
    <w:p w:rsidR="005D683C" w:rsidRDefault="009A4D39">
      <w:pPr>
        <w:pStyle w:val="14"/>
        <w:tabs>
          <w:tab w:val="right" w:leader="dot" w:pos="1047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404362" w:history="1">
        <w:r w:rsidR="005D683C" w:rsidRPr="00C95C71">
          <w:rPr>
            <w:rStyle w:val="ae"/>
            <w:rFonts w:ascii="Arial" w:eastAsia="Calibri" w:hAnsi="Arial" w:cs="Arial"/>
            <w:b/>
            <w:noProof/>
          </w:rPr>
          <w:t>РАЗДЕЛ 6. ТРЕБОВАНИЕ К СРОКУ (ИНТЕРВАЛУ) ВЫПОЛНЕНИЯ РАБОТ</w:t>
        </w:r>
        <w:r w:rsidR="005D683C">
          <w:rPr>
            <w:noProof/>
            <w:webHidden/>
          </w:rPr>
          <w:tab/>
        </w:r>
        <w:r w:rsidR="005D683C">
          <w:rPr>
            <w:noProof/>
            <w:webHidden/>
          </w:rPr>
          <w:fldChar w:fldCharType="begin"/>
        </w:r>
        <w:r w:rsidR="005D683C">
          <w:rPr>
            <w:noProof/>
            <w:webHidden/>
          </w:rPr>
          <w:instrText xml:space="preserve"> PAGEREF _Toc116404362 \h </w:instrText>
        </w:r>
        <w:r w:rsidR="005D683C">
          <w:rPr>
            <w:noProof/>
            <w:webHidden/>
          </w:rPr>
        </w:r>
        <w:r w:rsidR="005D683C">
          <w:rPr>
            <w:noProof/>
            <w:webHidden/>
          </w:rPr>
          <w:fldChar w:fldCharType="separate"/>
        </w:r>
        <w:r w:rsidR="005D683C">
          <w:rPr>
            <w:noProof/>
            <w:webHidden/>
          </w:rPr>
          <w:t>6</w:t>
        </w:r>
        <w:r w:rsidR="005D683C">
          <w:rPr>
            <w:noProof/>
            <w:webHidden/>
          </w:rPr>
          <w:fldChar w:fldCharType="end"/>
        </w:r>
      </w:hyperlink>
    </w:p>
    <w:p w:rsidR="005D683C" w:rsidRDefault="009A4D39">
      <w:pPr>
        <w:pStyle w:val="14"/>
        <w:tabs>
          <w:tab w:val="right" w:leader="dot" w:pos="1047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404363" w:history="1">
        <w:r w:rsidR="005D683C" w:rsidRPr="00C95C71">
          <w:rPr>
            <w:rStyle w:val="ae"/>
            <w:rFonts w:ascii="Arial" w:eastAsia="Calibri" w:hAnsi="Arial" w:cs="Arial"/>
            <w:b/>
            <w:noProof/>
          </w:rPr>
          <w:t>РАЗДЕЛ 7. ПОРЯДОК ПРИЕМКИ</w:t>
        </w:r>
        <w:r w:rsidR="005D683C">
          <w:rPr>
            <w:noProof/>
            <w:webHidden/>
          </w:rPr>
          <w:tab/>
        </w:r>
        <w:r w:rsidR="005D683C">
          <w:rPr>
            <w:noProof/>
            <w:webHidden/>
          </w:rPr>
          <w:fldChar w:fldCharType="begin"/>
        </w:r>
        <w:r w:rsidR="005D683C">
          <w:rPr>
            <w:noProof/>
            <w:webHidden/>
          </w:rPr>
          <w:instrText xml:space="preserve"> PAGEREF _Toc116404363 \h </w:instrText>
        </w:r>
        <w:r w:rsidR="005D683C">
          <w:rPr>
            <w:noProof/>
            <w:webHidden/>
          </w:rPr>
        </w:r>
        <w:r w:rsidR="005D683C">
          <w:rPr>
            <w:noProof/>
            <w:webHidden/>
          </w:rPr>
          <w:fldChar w:fldCharType="separate"/>
        </w:r>
        <w:r w:rsidR="005D683C">
          <w:rPr>
            <w:noProof/>
            <w:webHidden/>
          </w:rPr>
          <w:t>6</w:t>
        </w:r>
        <w:r w:rsidR="005D683C">
          <w:rPr>
            <w:noProof/>
            <w:webHidden/>
          </w:rPr>
          <w:fldChar w:fldCharType="end"/>
        </w:r>
      </w:hyperlink>
    </w:p>
    <w:p w:rsidR="005D683C" w:rsidRDefault="009A4D39">
      <w:pPr>
        <w:pStyle w:val="21"/>
        <w:tabs>
          <w:tab w:val="right" w:leader="dot" w:pos="1047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404364" w:history="1">
        <w:r w:rsidR="005D683C" w:rsidRPr="00C95C71">
          <w:rPr>
            <w:rStyle w:val="ae"/>
            <w:noProof/>
          </w:rPr>
          <w:t>Подраздел 7.1 Требования к документации для приемки</w:t>
        </w:r>
        <w:r w:rsidR="005D683C">
          <w:rPr>
            <w:noProof/>
            <w:webHidden/>
          </w:rPr>
          <w:tab/>
        </w:r>
        <w:r w:rsidR="005D683C">
          <w:rPr>
            <w:noProof/>
            <w:webHidden/>
          </w:rPr>
          <w:fldChar w:fldCharType="begin"/>
        </w:r>
        <w:r w:rsidR="005D683C">
          <w:rPr>
            <w:noProof/>
            <w:webHidden/>
          </w:rPr>
          <w:instrText xml:space="preserve"> PAGEREF _Toc116404364 \h </w:instrText>
        </w:r>
        <w:r w:rsidR="005D683C">
          <w:rPr>
            <w:noProof/>
            <w:webHidden/>
          </w:rPr>
        </w:r>
        <w:r w:rsidR="005D683C">
          <w:rPr>
            <w:noProof/>
            <w:webHidden/>
          </w:rPr>
          <w:fldChar w:fldCharType="separate"/>
        </w:r>
        <w:r w:rsidR="005D683C">
          <w:rPr>
            <w:noProof/>
            <w:webHidden/>
          </w:rPr>
          <w:t>6</w:t>
        </w:r>
        <w:r w:rsidR="005D683C">
          <w:rPr>
            <w:noProof/>
            <w:webHidden/>
          </w:rPr>
          <w:fldChar w:fldCharType="end"/>
        </w:r>
      </w:hyperlink>
    </w:p>
    <w:p w:rsidR="005D683C" w:rsidRDefault="009A4D39">
      <w:pPr>
        <w:pStyle w:val="21"/>
        <w:tabs>
          <w:tab w:val="right" w:leader="dot" w:pos="1047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404365" w:history="1">
        <w:r w:rsidR="005D683C" w:rsidRPr="00C95C71">
          <w:rPr>
            <w:rStyle w:val="ae"/>
            <w:noProof/>
          </w:rPr>
          <w:t>Подраздел 7.2 Порядок рассмотрения и приемки результатов работы</w:t>
        </w:r>
        <w:r w:rsidR="005D683C">
          <w:rPr>
            <w:noProof/>
            <w:webHidden/>
          </w:rPr>
          <w:tab/>
        </w:r>
        <w:r w:rsidR="005D683C">
          <w:rPr>
            <w:noProof/>
            <w:webHidden/>
          </w:rPr>
          <w:fldChar w:fldCharType="begin"/>
        </w:r>
        <w:r w:rsidR="005D683C">
          <w:rPr>
            <w:noProof/>
            <w:webHidden/>
          </w:rPr>
          <w:instrText xml:space="preserve"> PAGEREF _Toc116404365 \h </w:instrText>
        </w:r>
        <w:r w:rsidR="005D683C">
          <w:rPr>
            <w:noProof/>
            <w:webHidden/>
          </w:rPr>
        </w:r>
        <w:r w:rsidR="005D683C">
          <w:rPr>
            <w:noProof/>
            <w:webHidden/>
          </w:rPr>
          <w:fldChar w:fldCharType="separate"/>
        </w:r>
        <w:r w:rsidR="005D683C">
          <w:rPr>
            <w:noProof/>
            <w:webHidden/>
          </w:rPr>
          <w:t>6</w:t>
        </w:r>
        <w:r w:rsidR="005D683C">
          <w:rPr>
            <w:noProof/>
            <w:webHidden/>
          </w:rPr>
          <w:fldChar w:fldCharType="end"/>
        </w:r>
      </w:hyperlink>
    </w:p>
    <w:p w:rsidR="005D683C" w:rsidRDefault="009A4D39">
      <w:pPr>
        <w:pStyle w:val="14"/>
        <w:tabs>
          <w:tab w:val="right" w:leader="dot" w:pos="1047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404366" w:history="1">
        <w:r w:rsidR="005D683C" w:rsidRPr="00C95C71">
          <w:rPr>
            <w:rStyle w:val="ae"/>
            <w:rFonts w:ascii="Arial" w:eastAsia="Calibri" w:hAnsi="Arial" w:cs="Arial"/>
            <w:b/>
            <w:noProof/>
          </w:rPr>
          <w:t>РАЗДЕЛ 8. ТРЕБОВАНИЯ К РЕЗУЛЬТАТАМ РАБОТ</w:t>
        </w:r>
        <w:r w:rsidR="005D683C">
          <w:rPr>
            <w:noProof/>
            <w:webHidden/>
          </w:rPr>
          <w:tab/>
        </w:r>
        <w:r w:rsidR="005D683C">
          <w:rPr>
            <w:noProof/>
            <w:webHidden/>
          </w:rPr>
          <w:fldChar w:fldCharType="begin"/>
        </w:r>
        <w:r w:rsidR="005D683C">
          <w:rPr>
            <w:noProof/>
            <w:webHidden/>
          </w:rPr>
          <w:instrText xml:space="preserve"> PAGEREF _Toc116404366 \h </w:instrText>
        </w:r>
        <w:r w:rsidR="005D683C">
          <w:rPr>
            <w:noProof/>
            <w:webHidden/>
          </w:rPr>
        </w:r>
        <w:r w:rsidR="005D683C">
          <w:rPr>
            <w:noProof/>
            <w:webHidden/>
          </w:rPr>
          <w:fldChar w:fldCharType="separate"/>
        </w:r>
        <w:r w:rsidR="005D683C">
          <w:rPr>
            <w:noProof/>
            <w:webHidden/>
          </w:rPr>
          <w:t>6</w:t>
        </w:r>
        <w:r w:rsidR="005D683C">
          <w:rPr>
            <w:noProof/>
            <w:webHidden/>
          </w:rPr>
          <w:fldChar w:fldCharType="end"/>
        </w:r>
      </w:hyperlink>
    </w:p>
    <w:p w:rsidR="005D683C" w:rsidRDefault="009A4D39">
      <w:pPr>
        <w:pStyle w:val="21"/>
        <w:tabs>
          <w:tab w:val="right" w:leader="dot" w:pos="1047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404367" w:history="1">
        <w:r w:rsidR="005D683C" w:rsidRPr="00C95C71">
          <w:rPr>
            <w:rStyle w:val="ae"/>
            <w:noProof/>
          </w:rPr>
          <w:t>Подраздел 8.1 Результаты работ</w:t>
        </w:r>
        <w:r w:rsidR="005D683C">
          <w:rPr>
            <w:noProof/>
            <w:webHidden/>
          </w:rPr>
          <w:tab/>
        </w:r>
        <w:r w:rsidR="005D683C">
          <w:rPr>
            <w:noProof/>
            <w:webHidden/>
          </w:rPr>
          <w:fldChar w:fldCharType="begin"/>
        </w:r>
        <w:r w:rsidR="005D683C">
          <w:rPr>
            <w:noProof/>
            <w:webHidden/>
          </w:rPr>
          <w:instrText xml:space="preserve"> PAGEREF _Toc116404367 \h </w:instrText>
        </w:r>
        <w:r w:rsidR="005D683C">
          <w:rPr>
            <w:noProof/>
            <w:webHidden/>
          </w:rPr>
        </w:r>
        <w:r w:rsidR="005D683C">
          <w:rPr>
            <w:noProof/>
            <w:webHidden/>
          </w:rPr>
          <w:fldChar w:fldCharType="separate"/>
        </w:r>
        <w:r w:rsidR="005D683C">
          <w:rPr>
            <w:noProof/>
            <w:webHidden/>
          </w:rPr>
          <w:t>6</w:t>
        </w:r>
        <w:r w:rsidR="005D683C">
          <w:rPr>
            <w:noProof/>
            <w:webHidden/>
          </w:rPr>
          <w:fldChar w:fldCharType="end"/>
        </w:r>
      </w:hyperlink>
    </w:p>
    <w:p w:rsidR="005D683C" w:rsidRDefault="009A4D39">
      <w:pPr>
        <w:pStyle w:val="21"/>
        <w:tabs>
          <w:tab w:val="right" w:leader="dot" w:pos="1047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404368" w:history="1">
        <w:r w:rsidR="005D683C" w:rsidRPr="00C95C71">
          <w:rPr>
            <w:rStyle w:val="ae"/>
            <w:noProof/>
          </w:rPr>
          <w:t>Подраздел 8.2 Формат результатов работ</w:t>
        </w:r>
        <w:r w:rsidR="005D683C">
          <w:rPr>
            <w:noProof/>
            <w:webHidden/>
          </w:rPr>
          <w:tab/>
        </w:r>
        <w:r w:rsidR="005D683C">
          <w:rPr>
            <w:noProof/>
            <w:webHidden/>
          </w:rPr>
          <w:fldChar w:fldCharType="begin"/>
        </w:r>
        <w:r w:rsidR="005D683C">
          <w:rPr>
            <w:noProof/>
            <w:webHidden/>
          </w:rPr>
          <w:instrText xml:space="preserve"> PAGEREF _Toc116404368 \h </w:instrText>
        </w:r>
        <w:r w:rsidR="005D683C">
          <w:rPr>
            <w:noProof/>
            <w:webHidden/>
          </w:rPr>
        </w:r>
        <w:r w:rsidR="005D683C">
          <w:rPr>
            <w:noProof/>
            <w:webHidden/>
          </w:rPr>
          <w:fldChar w:fldCharType="separate"/>
        </w:r>
        <w:r w:rsidR="005D683C">
          <w:rPr>
            <w:noProof/>
            <w:webHidden/>
          </w:rPr>
          <w:t>6</w:t>
        </w:r>
        <w:r w:rsidR="005D683C">
          <w:rPr>
            <w:noProof/>
            <w:webHidden/>
          </w:rPr>
          <w:fldChar w:fldCharType="end"/>
        </w:r>
      </w:hyperlink>
    </w:p>
    <w:p w:rsidR="005D683C" w:rsidRDefault="009A4D39">
      <w:pPr>
        <w:pStyle w:val="14"/>
        <w:tabs>
          <w:tab w:val="right" w:leader="dot" w:pos="1047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404369" w:history="1">
        <w:r w:rsidR="005D683C" w:rsidRPr="00C95C71">
          <w:rPr>
            <w:rStyle w:val="ae"/>
            <w:rFonts w:ascii="Arial" w:eastAsia="Calibri" w:hAnsi="Arial" w:cs="Arial"/>
            <w:b/>
            <w:noProof/>
          </w:rPr>
          <w:t>РАЗДЕЛ 9. ПЕРЕЧЕНЬ ПРИНЯТЫХ СОКРАЩЕНИЙ</w:t>
        </w:r>
        <w:r w:rsidR="005D683C">
          <w:rPr>
            <w:noProof/>
            <w:webHidden/>
          </w:rPr>
          <w:tab/>
        </w:r>
        <w:r w:rsidR="005D683C">
          <w:rPr>
            <w:noProof/>
            <w:webHidden/>
          </w:rPr>
          <w:fldChar w:fldCharType="begin"/>
        </w:r>
        <w:r w:rsidR="005D683C">
          <w:rPr>
            <w:noProof/>
            <w:webHidden/>
          </w:rPr>
          <w:instrText xml:space="preserve"> PAGEREF _Toc116404369 \h </w:instrText>
        </w:r>
        <w:r w:rsidR="005D683C">
          <w:rPr>
            <w:noProof/>
            <w:webHidden/>
          </w:rPr>
        </w:r>
        <w:r w:rsidR="005D683C">
          <w:rPr>
            <w:noProof/>
            <w:webHidden/>
          </w:rPr>
          <w:fldChar w:fldCharType="separate"/>
        </w:r>
        <w:r w:rsidR="005D683C">
          <w:rPr>
            <w:noProof/>
            <w:webHidden/>
          </w:rPr>
          <w:t>6</w:t>
        </w:r>
        <w:r w:rsidR="005D683C">
          <w:rPr>
            <w:noProof/>
            <w:webHidden/>
          </w:rPr>
          <w:fldChar w:fldCharType="end"/>
        </w:r>
      </w:hyperlink>
    </w:p>
    <w:p w:rsidR="00C17394" w:rsidRPr="00EE0328" w:rsidRDefault="00C17394" w:rsidP="00C17394">
      <w:pPr>
        <w:jc w:val="center"/>
      </w:pPr>
      <w:r w:rsidRPr="000422D2">
        <w:rPr>
          <w:highlight w:val="yellow"/>
        </w:rPr>
        <w:fldChar w:fldCharType="end"/>
      </w:r>
    </w:p>
    <w:p w:rsidR="00C17394" w:rsidRPr="001A1126" w:rsidRDefault="00C17394" w:rsidP="00C17394">
      <w:pPr>
        <w:pStyle w:val="1"/>
        <w:spacing w:after="120"/>
        <w:rPr>
          <w:rFonts w:ascii="Arial" w:eastAsia="Calibri" w:hAnsi="Arial" w:cs="Arial"/>
          <w:b/>
          <w:sz w:val="32"/>
        </w:rPr>
      </w:pPr>
      <w:r w:rsidRPr="001A1126">
        <w:br w:type="page"/>
      </w:r>
      <w:bookmarkStart w:id="1" w:name="_Toc480544420"/>
      <w:bookmarkStart w:id="2" w:name="_Toc116404352"/>
      <w:r w:rsidRPr="001A1126">
        <w:rPr>
          <w:rFonts w:ascii="Arial" w:eastAsia="Calibri" w:hAnsi="Arial" w:cs="Arial"/>
          <w:b/>
          <w:sz w:val="32"/>
        </w:rPr>
        <w:lastRenderedPageBreak/>
        <w:t>РАЗДЕЛ 1. НАИМЕНОВАНИЕ РАБОТЫ</w:t>
      </w:r>
      <w:bookmarkEnd w:id="1"/>
      <w:bookmarkEnd w:id="2"/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C17394" w:rsidRPr="0064708F" w:rsidTr="006E4A87">
        <w:trPr>
          <w:trHeight w:val="590"/>
        </w:trPr>
        <w:tc>
          <w:tcPr>
            <w:tcW w:w="9355" w:type="dxa"/>
            <w:shd w:val="clear" w:color="auto" w:fill="auto"/>
          </w:tcPr>
          <w:p w:rsidR="00C17394" w:rsidRPr="001062D1" w:rsidRDefault="001062D1" w:rsidP="006E4A87">
            <w:pPr>
              <w:autoSpaceDE w:val="0"/>
              <w:autoSpaceDN w:val="0"/>
              <w:adjustRightInd w:val="0"/>
              <w:ind w:firstLine="539"/>
              <w:jc w:val="both"/>
              <w:rPr>
                <w:bCs/>
              </w:rPr>
            </w:pPr>
            <w:r w:rsidRPr="001062D1">
              <w:rPr>
                <w:bCs/>
                <w:color w:val="1D1B11"/>
              </w:rPr>
              <w:t>Разработка методики оценки надёжности пилотных изделий проекта ЭЦПС для проведения виртуальных испытаний.</w:t>
            </w:r>
          </w:p>
        </w:tc>
      </w:tr>
    </w:tbl>
    <w:p w:rsidR="00C17394" w:rsidRPr="001A1126" w:rsidRDefault="00C17394" w:rsidP="00C17394">
      <w:pPr>
        <w:pStyle w:val="1"/>
        <w:spacing w:after="120"/>
        <w:rPr>
          <w:rFonts w:ascii="Arial" w:eastAsia="Calibri" w:hAnsi="Arial" w:cs="Arial"/>
          <w:b/>
          <w:sz w:val="32"/>
        </w:rPr>
      </w:pPr>
      <w:bookmarkStart w:id="3" w:name="_Toc480544421"/>
      <w:bookmarkStart w:id="4" w:name="_Toc116404353"/>
      <w:r w:rsidRPr="001A1126">
        <w:rPr>
          <w:rFonts w:ascii="Arial" w:eastAsia="Calibri" w:hAnsi="Arial" w:cs="Arial"/>
          <w:b/>
          <w:sz w:val="32"/>
        </w:rPr>
        <w:t>РАЗДЕЛ 2. ЦЕЛЬ И ЗАДАЧИ РАБОТЫ</w:t>
      </w:r>
      <w:bookmarkEnd w:id="3"/>
      <w:bookmarkEnd w:id="4"/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C17394" w:rsidRPr="0064708F" w:rsidTr="006E4A87">
        <w:trPr>
          <w:trHeight w:val="487"/>
        </w:trPr>
        <w:tc>
          <w:tcPr>
            <w:tcW w:w="9355" w:type="dxa"/>
            <w:shd w:val="clear" w:color="auto" w:fill="auto"/>
          </w:tcPr>
          <w:p w:rsidR="00C17394" w:rsidRPr="0064708F" w:rsidRDefault="00C17394" w:rsidP="006E4A87">
            <w:pPr>
              <w:pStyle w:val="2"/>
              <w:spacing w:after="240"/>
              <w:jc w:val="center"/>
              <w:rPr>
                <w:i w:val="0"/>
              </w:rPr>
            </w:pPr>
            <w:bookmarkStart w:id="5" w:name="_Toc10802700"/>
            <w:bookmarkStart w:id="6" w:name="_Toc116404354"/>
            <w:r w:rsidRPr="0064708F">
              <w:rPr>
                <w:i w:val="0"/>
              </w:rPr>
              <w:t xml:space="preserve">Подраздел 2.1 </w:t>
            </w:r>
            <w:r w:rsidR="001062D1" w:rsidRPr="0064708F">
              <w:rPr>
                <w:i w:val="0"/>
              </w:rPr>
              <w:t>Цель и задачи работы</w:t>
            </w:r>
            <w:bookmarkEnd w:id="5"/>
            <w:bookmarkEnd w:id="6"/>
          </w:p>
        </w:tc>
      </w:tr>
      <w:tr w:rsidR="00C17394" w:rsidRPr="0064708F" w:rsidTr="006E4A87">
        <w:tc>
          <w:tcPr>
            <w:tcW w:w="9355" w:type="dxa"/>
            <w:shd w:val="clear" w:color="auto" w:fill="auto"/>
          </w:tcPr>
          <w:p w:rsidR="00C17394" w:rsidRPr="00266CFF" w:rsidRDefault="001062D1" w:rsidP="006E4A87">
            <w:pPr>
              <w:autoSpaceDE w:val="0"/>
              <w:autoSpaceDN w:val="0"/>
              <w:adjustRightInd w:val="0"/>
              <w:ind w:firstLine="539"/>
              <w:jc w:val="both"/>
              <w:rPr>
                <w:color w:val="000000"/>
                <w:szCs w:val="26"/>
              </w:rPr>
            </w:pPr>
            <w:r w:rsidRPr="00BF7C31">
              <w:rPr>
                <w:szCs w:val="26"/>
              </w:rPr>
              <w:t>Целью НИР является разработка методики оценки надежности пилотных изделий для проведения виртуальных испытаний, обеспечивающих создание виртуальных испытательных стендов (далее - ВИС) пилотных изделий из полимерных композиционных материалов (далее – ПКМ), и формирования технического задания для создания программного обеспечения виртуальных испытательных стендов в части данного НИР</w:t>
            </w:r>
            <w:r w:rsidR="000422D2">
              <w:rPr>
                <w:szCs w:val="26"/>
              </w:rPr>
              <w:t>.</w:t>
            </w:r>
          </w:p>
        </w:tc>
      </w:tr>
      <w:tr w:rsidR="00C17394" w:rsidRPr="0064708F" w:rsidTr="006E4A87">
        <w:tc>
          <w:tcPr>
            <w:tcW w:w="9355" w:type="dxa"/>
            <w:shd w:val="clear" w:color="auto" w:fill="auto"/>
          </w:tcPr>
          <w:p w:rsidR="00C17394" w:rsidRPr="00EB3C5D" w:rsidRDefault="00C17394" w:rsidP="006E4A87">
            <w:pPr>
              <w:pStyle w:val="2"/>
              <w:spacing w:after="240"/>
              <w:jc w:val="center"/>
              <w:rPr>
                <w:i w:val="0"/>
              </w:rPr>
            </w:pPr>
            <w:bookmarkStart w:id="7" w:name="_Toc116404355"/>
            <w:r w:rsidRPr="0064708F">
              <w:rPr>
                <w:i w:val="0"/>
              </w:rPr>
              <w:t>Подраздел 2.</w:t>
            </w:r>
            <w:r w:rsidR="001612E0">
              <w:rPr>
                <w:i w:val="0"/>
              </w:rPr>
              <w:t>2</w:t>
            </w:r>
            <w:r w:rsidRPr="0064708F">
              <w:rPr>
                <w:i w:val="0"/>
              </w:rPr>
              <w:t xml:space="preserve"> Стадийность (этапы)</w:t>
            </w:r>
            <w:bookmarkEnd w:id="7"/>
          </w:p>
        </w:tc>
      </w:tr>
    </w:tbl>
    <w:p w:rsidR="00C17394" w:rsidRPr="0064708F" w:rsidRDefault="00C17394" w:rsidP="00C17394">
      <w:pPr>
        <w:keepNext/>
        <w:spacing w:line="324" w:lineRule="auto"/>
        <w:rPr>
          <w:sz w:val="2"/>
          <w:szCs w:val="2"/>
        </w:rPr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3402"/>
        <w:gridCol w:w="2410"/>
        <w:gridCol w:w="1418"/>
        <w:gridCol w:w="1417"/>
      </w:tblGrid>
      <w:tr w:rsidR="00C17394" w:rsidRPr="0064708F" w:rsidTr="006E4A87">
        <w:trPr>
          <w:trHeight w:val="388"/>
          <w:tblHeader/>
        </w:trPr>
        <w:tc>
          <w:tcPr>
            <w:tcW w:w="708" w:type="dxa"/>
            <w:vMerge w:val="restart"/>
            <w:shd w:val="clear" w:color="auto" w:fill="auto"/>
            <w:vAlign w:val="center"/>
          </w:tcPr>
          <w:p w:rsidR="00C17394" w:rsidRPr="0064708F" w:rsidRDefault="00C17394" w:rsidP="006E4A87">
            <w:pPr>
              <w:keepNext/>
              <w:jc w:val="center"/>
              <w:rPr>
                <w:rFonts w:eastAsia="MS Mincho"/>
                <w:sz w:val="22"/>
                <w:lang w:eastAsia="ja-JP"/>
              </w:rPr>
            </w:pPr>
            <w:r w:rsidRPr="0064708F">
              <w:rPr>
                <w:rFonts w:eastAsia="MS Mincho"/>
                <w:sz w:val="22"/>
                <w:lang w:eastAsia="ja-JP"/>
              </w:rPr>
              <w:t xml:space="preserve">№ </w:t>
            </w:r>
            <w:proofErr w:type="gramStart"/>
            <w:r w:rsidRPr="0064708F">
              <w:rPr>
                <w:rFonts w:eastAsia="MS Mincho"/>
                <w:sz w:val="22"/>
                <w:lang w:eastAsia="ja-JP"/>
              </w:rPr>
              <w:t>п</w:t>
            </w:r>
            <w:proofErr w:type="gramEnd"/>
            <w:r w:rsidRPr="0064708F">
              <w:rPr>
                <w:rFonts w:eastAsia="MS Mincho"/>
                <w:sz w:val="22"/>
                <w:lang w:eastAsia="ja-JP"/>
              </w:rPr>
              <w:t>/п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C17394" w:rsidRPr="0064708F" w:rsidRDefault="00C17394" w:rsidP="006E4A87">
            <w:pPr>
              <w:keepNext/>
              <w:jc w:val="center"/>
              <w:rPr>
                <w:rFonts w:eastAsia="MS Mincho"/>
                <w:sz w:val="22"/>
                <w:lang w:eastAsia="ja-JP"/>
              </w:rPr>
            </w:pPr>
            <w:r w:rsidRPr="0064708F">
              <w:rPr>
                <w:rFonts w:eastAsia="MS Mincho"/>
                <w:sz w:val="22"/>
                <w:lang w:eastAsia="ja-JP"/>
              </w:rPr>
              <w:t>Наименование этапа и его содержание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C17394" w:rsidRPr="0064708F" w:rsidRDefault="00C17394" w:rsidP="006E4A87">
            <w:pPr>
              <w:keepNext/>
              <w:ind w:left="-57" w:right="-57"/>
              <w:jc w:val="center"/>
              <w:rPr>
                <w:rFonts w:eastAsia="MS Mincho"/>
                <w:sz w:val="22"/>
                <w:lang w:eastAsia="ja-JP"/>
              </w:rPr>
            </w:pPr>
            <w:r w:rsidRPr="0064708F">
              <w:rPr>
                <w:rFonts w:eastAsia="MS Mincho"/>
                <w:sz w:val="22"/>
                <w:lang w:eastAsia="ja-JP"/>
              </w:rPr>
              <w:t>Результаты работ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C17394" w:rsidRPr="0064708F" w:rsidRDefault="00C17394" w:rsidP="006E4A87">
            <w:pPr>
              <w:keepNext/>
              <w:spacing w:after="200"/>
              <w:jc w:val="center"/>
              <w:rPr>
                <w:rFonts w:eastAsia="MS Mincho"/>
                <w:sz w:val="22"/>
                <w:lang w:eastAsia="ja-JP"/>
              </w:rPr>
            </w:pPr>
            <w:r w:rsidRPr="0064708F">
              <w:rPr>
                <w:rFonts w:eastAsia="MS Mincho"/>
                <w:sz w:val="22"/>
                <w:lang w:eastAsia="ja-JP"/>
              </w:rPr>
              <w:t>Срок исполнения</w:t>
            </w:r>
          </w:p>
        </w:tc>
      </w:tr>
      <w:tr w:rsidR="00C17394" w:rsidRPr="0064708F" w:rsidTr="006E4A87">
        <w:trPr>
          <w:trHeight w:val="388"/>
          <w:tblHeader/>
        </w:trPr>
        <w:tc>
          <w:tcPr>
            <w:tcW w:w="708" w:type="dxa"/>
            <w:vMerge/>
            <w:shd w:val="clear" w:color="auto" w:fill="auto"/>
            <w:vAlign w:val="center"/>
          </w:tcPr>
          <w:p w:rsidR="00C17394" w:rsidRPr="0064708F" w:rsidRDefault="00C17394" w:rsidP="006E4A87">
            <w:pPr>
              <w:keepNext/>
              <w:jc w:val="center"/>
              <w:rPr>
                <w:rFonts w:eastAsia="MS Mincho"/>
                <w:sz w:val="22"/>
                <w:lang w:eastAsia="ja-JP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C17394" w:rsidRPr="0064708F" w:rsidRDefault="00C17394" w:rsidP="006E4A87">
            <w:pPr>
              <w:keepNext/>
              <w:jc w:val="center"/>
              <w:rPr>
                <w:rFonts w:eastAsia="MS Mincho"/>
                <w:sz w:val="22"/>
                <w:lang w:eastAsia="ja-JP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C17394" w:rsidRPr="0064708F" w:rsidRDefault="00C17394" w:rsidP="006E4A87">
            <w:pPr>
              <w:keepNext/>
              <w:ind w:right="-108"/>
              <w:jc w:val="center"/>
              <w:rPr>
                <w:rFonts w:eastAsia="MS Mincho"/>
                <w:sz w:val="22"/>
                <w:lang w:eastAsia="ja-JP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17394" w:rsidRPr="0064708F" w:rsidRDefault="00C17394" w:rsidP="006E4A87">
            <w:pPr>
              <w:keepNext/>
              <w:ind w:left="-108" w:right="-108"/>
              <w:jc w:val="center"/>
              <w:rPr>
                <w:lang w:eastAsia="en-US"/>
              </w:rPr>
            </w:pPr>
            <w:r w:rsidRPr="0064708F">
              <w:rPr>
                <w:lang w:eastAsia="en-US"/>
              </w:rPr>
              <w:t>Начало</w:t>
            </w:r>
          </w:p>
        </w:tc>
        <w:tc>
          <w:tcPr>
            <w:tcW w:w="1417" w:type="dxa"/>
            <w:vAlign w:val="center"/>
          </w:tcPr>
          <w:p w:rsidR="00C17394" w:rsidRPr="0064708F" w:rsidRDefault="00C17394" w:rsidP="006E4A87">
            <w:pPr>
              <w:keepNext/>
              <w:ind w:left="-108" w:right="-108"/>
              <w:jc w:val="center"/>
              <w:rPr>
                <w:lang w:eastAsia="en-US"/>
              </w:rPr>
            </w:pPr>
            <w:r w:rsidRPr="0064708F">
              <w:rPr>
                <w:lang w:eastAsia="en-US"/>
              </w:rPr>
              <w:t>Окончание</w:t>
            </w:r>
          </w:p>
        </w:tc>
      </w:tr>
      <w:tr w:rsidR="00C17394" w:rsidRPr="007A5778" w:rsidTr="006E4A87">
        <w:trPr>
          <w:trHeight w:val="750"/>
        </w:trPr>
        <w:tc>
          <w:tcPr>
            <w:tcW w:w="708" w:type="dxa"/>
            <w:shd w:val="clear" w:color="auto" w:fill="auto"/>
            <w:vAlign w:val="center"/>
          </w:tcPr>
          <w:p w:rsidR="00C17394" w:rsidRPr="007A5778" w:rsidRDefault="00C17394" w:rsidP="006E4A87">
            <w:pPr>
              <w:jc w:val="center"/>
              <w:rPr>
                <w:rFonts w:eastAsia="MS Mincho"/>
                <w:sz w:val="22"/>
                <w:lang w:eastAsia="ja-JP"/>
              </w:rPr>
            </w:pPr>
            <w:r w:rsidRPr="007A5778">
              <w:rPr>
                <w:rFonts w:eastAsia="MS Mincho"/>
                <w:sz w:val="22"/>
                <w:lang w:eastAsia="ja-JP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17394" w:rsidRPr="00F90799" w:rsidRDefault="00063F14" w:rsidP="006E4A87">
            <w:pPr>
              <w:rPr>
                <w:rFonts w:eastAsia="MS Mincho"/>
                <w:sz w:val="22"/>
                <w:lang w:eastAsia="ja-JP"/>
              </w:rPr>
            </w:pPr>
            <w:r w:rsidRPr="00BF7C31">
              <w:rPr>
                <w:szCs w:val="20"/>
              </w:rPr>
              <w:t>Методика оценки надёжности для проведения виртуальных испытаний пилотных изделий шарового крана из полимерных композиционных материалов, выполненного методом литья.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17394" w:rsidRPr="00B8222F" w:rsidRDefault="00063F14" w:rsidP="006E4A87">
            <w:pPr>
              <w:jc w:val="center"/>
              <w:rPr>
                <w:rFonts w:eastAsia="MS Mincho"/>
                <w:sz w:val="22"/>
                <w:lang w:eastAsia="ja-JP"/>
              </w:rPr>
            </w:pPr>
            <w:r w:rsidRPr="00BF7C31">
              <w:rPr>
                <w:szCs w:val="20"/>
              </w:rPr>
              <w:t>Научно-технический отчёт, акт о выполненных работах по этапу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C17394" w:rsidRPr="007A5778" w:rsidRDefault="00C17394" w:rsidP="006E4A87">
            <w:pPr>
              <w:jc w:val="center"/>
              <w:rPr>
                <w:rFonts w:eastAsia="MS Mincho"/>
                <w:sz w:val="22"/>
                <w:lang w:eastAsia="ja-JP"/>
              </w:rPr>
            </w:pPr>
            <w:r>
              <w:rPr>
                <w:rFonts w:eastAsia="MS Mincho"/>
                <w:sz w:val="22"/>
                <w:lang w:val="en-US" w:eastAsia="ja-JP"/>
              </w:rPr>
              <w:t xml:space="preserve">C </w:t>
            </w:r>
            <w:r>
              <w:rPr>
                <w:rFonts w:eastAsia="MS Mincho"/>
                <w:sz w:val="22"/>
                <w:lang w:eastAsia="ja-JP"/>
              </w:rPr>
              <w:t>даты заключения Д</w:t>
            </w:r>
            <w:r w:rsidRPr="007A5778">
              <w:rPr>
                <w:rFonts w:eastAsia="MS Mincho"/>
                <w:sz w:val="22"/>
                <w:lang w:eastAsia="ja-JP"/>
              </w:rPr>
              <w:t>оговора</w:t>
            </w:r>
          </w:p>
        </w:tc>
        <w:tc>
          <w:tcPr>
            <w:tcW w:w="1417" w:type="dxa"/>
            <w:vAlign w:val="center"/>
          </w:tcPr>
          <w:p w:rsidR="00C17394" w:rsidRPr="007A5778" w:rsidRDefault="00063F14" w:rsidP="006E4A87">
            <w:pPr>
              <w:jc w:val="center"/>
              <w:rPr>
                <w:rFonts w:eastAsia="MS Mincho"/>
                <w:sz w:val="22"/>
                <w:lang w:eastAsia="ja-JP"/>
              </w:rPr>
            </w:pPr>
            <w:r w:rsidRPr="00BF7C31">
              <w:rPr>
                <w:szCs w:val="20"/>
              </w:rPr>
              <w:t xml:space="preserve">до </w:t>
            </w:r>
            <w:r w:rsidRPr="00BF7C31">
              <w:rPr>
                <w:szCs w:val="20"/>
                <w:lang w:val="en-US"/>
              </w:rPr>
              <w:t>4</w:t>
            </w:r>
            <w:r w:rsidRPr="00BF7C31">
              <w:rPr>
                <w:szCs w:val="20"/>
              </w:rPr>
              <w:t>0 рабочих дней</w:t>
            </w:r>
          </w:p>
        </w:tc>
      </w:tr>
      <w:tr w:rsidR="00063F14" w:rsidRPr="007A5778" w:rsidTr="006E4A87">
        <w:trPr>
          <w:trHeight w:val="750"/>
        </w:trPr>
        <w:tc>
          <w:tcPr>
            <w:tcW w:w="708" w:type="dxa"/>
            <w:shd w:val="clear" w:color="auto" w:fill="auto"/>
            <w:vAlign w:val="center"/>
          </w:tcPr>
          <w:p w:rsidR="00063F14" w:rsidRPr="007A5778" w:rsidRDefault="00063F14" w:rsidP="006E4A87">
            <w:pPr>
              <w:jc w:val="center"/>
              <w:rPr>
                <w:rFonts w:eastAsia="MS Mincho"/>
                <w:sz w:val="22"/>
                <w:lang w:eastAsia="ja-JP"/>
              </w:rPr>
            </w:pPr>
            <w:r>
              <w:rPr>
                <w:rFonts w:eastAsia="MS Mincho"/>
                <w:sz w:val="22"/>
                <w:lang w:eastAsia="ja-JP"/>
              </w:rPr>
              <w:t>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63F14" w:rsidRPr="00F251F5" w:rsidRDefault="00063F14" w:rsidP="006E4A87">
            <w:pPr>
              <w:rPr>
                <w:sz w:val="22"/>
                <w:szCs w:val="22"/>
              </w:rPr>
            </w:pPr>
            <w:r w:rsidRPr="00BF7C31">
              <w:rPr>
                <w:szCs w:val="20"/>
              </w:rPr>
              <w:t>Методика оценки надёжности для</w:t>
            </w:r>
            <w:r w:rsidRPr="00BF7C31">
              <w:rPr>
                <w:szCs w:val="20"/>
              </w:rPr>
              <w:tab/>
              <w:t xml:space="preserve"> проведения виртуальных испытаний пилотных изделий запорной арматуры из полимерных композиционных материалов для съемных цистерн.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63F14" w:rsidRPr="007A5778" w:rsidRDefault="00063F14" w:rsidP="006E4A87">
            <w:pPr>
              <w:jc w:val="center"/>
              <w:rPr>
                <w:rFonts w:eastAsia="MS Mincho"/>
                <w:sz w:val="22"/>
                <w:lang w:eastAsia="ja-JP"/>
              </w:rPr>
            </w:pPr>
            <w:r w:rsidRPr="00BF7C31">
              <w:rPr>
                <w:szCs w:val="20"/>
              </w:rPr>
              <w:t>Научно-технический отчёт, акт о выполненных работах по этапу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063F14" w:rsidRPr="00063F14" w:rsidRDefault="00063F14" w:rsidP="006E4A87">
            <w:pPr>
              <w:jc w:val="center"/>
              <w:rPr>
                <w:rFonts w:eastAsia="MS Mincho"/>
                <w:sz w:val="22"/>
                <w:lang w:eastAsia="ja-JP"/>
              </w:rPr>
            </w:pPr>
            <w:r>
              <w:rPr>
                <w:rFonts w:eastAsia="MS Mincho"/>
                <w:sz w:val="22"/>
                <w:lang w:eastAsia="ja-JP"/>
              </w:rPr>
              <w:t>С даты окончания этапа 1</w:t>
            </w:r>
          </w:p>
        </w:tc>
        <w:tc>
          <w:tcPr>
            <w:tcW w:w="1417" w:type="dxa"/>
            <w:vAlign w:val="center"/>
          </w:tcPr>
          <w:p w:rsidR="00063F14" w:rsidRDefault="00063F14" w:rsidP="006E4A87">
            <w:pPr>
              <w:jc w:val="center"/>
              <w:rPr>
                <w:rFonts w:eastAsia="MS Mincho"/>
                <w:sz w:val="22"/>
                <w:lang w:eastAsia="ja-JP"/>
              </w:rPr>
            </w:pPr>
            <w:r w:rsidRPr="00BF7C31">
              <w:rPr>
                <w:szCs w:val="20"/>
              </w:rPr>
              <w:t xml:space="preserve">до </w:t>
            </w:r>
            <w:r w:rsidRPr="00BF7C31">
              <w:rPr>
                <w:szCs w:val="20"/>
                <w:lang w:val="en-US"/>
              </w:rPr>
              <w:t>3</w:t>
            </w:r>
            <w:r w:rsidRPr="00BF7C31">
              <w:rPr>
                <w:szCs w:val="20"/>
              </w:rPr>
              <w:t>0 рабочих дней</w:t>
            </w:r>
          </w:p>
        </w:tc>
      </w:tr>
      <w:tr w:rsidR="00063F14" w:rsidRPr="007A5778" w:rsidTr="006E4A87">
        <w:trPr>
          <w:trHeight w:val="750"/>
        </w:trPr>
        <w:tc>
          <w:tcPr>
            <w:tcW w:w="708" w:type="dxa"/>
            <w:shd w:val="clear" w:color="auto" w:fill="auto"/>
            <w:vAlign w:val="center"/>
          </w:tcPr>
          <w:p w:rsidR="00063F14" w:rsidRPr="007A5778" w:rsidRDefault="00063F14" w:rsidP="006E4A87">
            <w:pPr>
              <w:jc w:val="center"/>
              <w:rPr>
                <w:rFonts w:eastAsia="MS Mincho"/>
                <w:sz w:val="22"/>
                <w:lang w:eastAsia="ja-JP"/>
              </w:rPr>
            </w:pPr>
            <w:r>
              <w:rPr>
                <w:rFonts w:eastAsia="MS Mincho"/>
                <w:sz w:val="22"/>
                <w:lang w:eastAsia="ja-JP"/>
              </w:rPr>
              <w:t>3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63F14" w:rsidRPr="00F251F5" w:rsidRDefault="00063F14" w:rsidP="006E4A87">
            <w:pPr>
              <w:rPr>
                <w:sz w:val="22"/>
                <w:szCs w:val="22"/>
              </w:rPr>
            </w:pPr>
            <w:r w:rsidRPr="00BF7C31">
              <w:rPr>
                <w:szCs w:val="20"/>
              </w:rPr>
              <w:t>Методика оценки надёжности для проведения виртуальных испытаний пилотных изделий из полимерных композиционных материалов для объектов транспортной инфраструктуры.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63F14" w:rsidRPr="007A5778" w:rsidRDefault="00063F14" w:rsidP="006E4A87">
            <w:pPr>
              <w:jc w:val="center"/>
              <w:rPr>
                <w:rFonts w:eastAsia="MS Mincho"/>
                <w:sz w:val="22"/>
                <w:lang w:eastAsia="ja-JP"/>
              </w:rPr>
            </w:pPr>
            <w:r w:rsidRPr="00BF7C31">
              <w:rPr>
                <w:szCs w:val="20"/>
              </w:rPr>
              <w:t>Научно-технический отчёт, акт о выполненных работах по этапу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063F14" w:rsidRPr="00063F14" w:rsidRDefault="00063F14" w:rsidP="006E4A87">
            <w:pPr>
              <w:jc w:val="center"/>
              <w:rPr>
                <w:rFonts w:eastAsia="MS Mincho"/>
                <w:sz w:val="22"/>
                <w:lang w:eastAsia="ja-JP"/>
              </w:rPr>
            </w:pPr>
            <w:r>
              <w:rPr>
                <w:rFonts w:eastAsia="MS Mincho"/>
                <w:sz w:val="22"/>
                <w:lang w:eastAsia="ja-JP"/>
              </w:rPr>
              <w:t>С даты окончания этапа 2</w:t>
            </w:r>
          </w:p>
        </w:tc>
        <w:tc>
          <w:tcPr>
            <w:tcW w:w="1417" w:type="dxa"/>
            <w:vAlign w:val="center"/>
          </w:tcPr>
          <w:p w:rsidR="00063F14" w:rsidRDefault="00063F14" w:rsidP="006E4A87">
            <w:pPr>
              <w:jc w:val="center"/>
              <w:rPr>
                <w:rFonts w:eastAsia="MS Mincho"/>
                <w:sz w:val="22"/>
                <w:lang w:eastAsia="ja-JP"/>
              </w:rPr>
            </w:pPr>
            <w:r w:rsidRPr="00BF7C31">
              <w:rPr>
                <w:szCs w:val="20"/>
              </w:rPr>
              <w:t>до 20 рабочих дней</w:t>
            </w:r>
          </w:p>
        </w:tc>
      </w:tr>
      <w:tr w:rsidR="00063F14" w:rsidRPr="007A5778" w:rsidTr="006E4A87">
        <w:trPr>
          <w:trHeight w:val="750"/>
        </w:trPr>
        <w:tc>
          <w:tcPr>
            <w:tcW w:w="708" w:type="dxa"/>
            <w:shd w:val="clear" w:color="auto" w:fill="auto"/>
            <w:vAlign w:val="center"/>
          </w:tcPr>
          <w:p w:rsidR="00063F14" w:rsidRPr="007A5778" w:rsidRDefault="00063F14" w:rsidP="006E4A87">
            <w:pPr>
              <w:jc w:val="center"/>
              <w:rPr>
                <w:rFonts w:eastAsia="MS Mincho"/>
                <w:sz w:val="22"/>
                <w:lang w:eastAsia="ja-JP"/>
              </w:rPr>
            </w:pPr>
            <w:r>
              <w:rPr>
                <w:rFonts w:eastAsia="MS Mincho"/>
                <w:sz w:val="22"/>
                <w:lang w:eastAsia="ja-JP"/>
              </w:rPr>
              <w:t>4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63F14" w:rsidRPr="00F251F5" w:rsidRDefault="00063F14" w:rsidP="006E4A87">
            <w:pPr>
              <w:rPr>
                <w:sz w:val="22"/>
                <w:szCs w:val="22"/>
              </w:rPr>
            </w:pPr>
            <w:r w:rsidRPr="00BF7C31">
              <w:rPr>
                <w:szCs w:val="20"/>
              </w:rPr>
              <w:t>Разработка универсальной методики оценки надёжности пилотных изделий проекта ЭЦПС для проведения виртуальных испытаний.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63F14" w:rsidRPr="007A5778" w:rsidRDefault="00063F14" w:rsidP="006E4A87">
            <w:pPr>
              <w:jc w:val="center"/>
              <w:rPr>
                <w:rFonts w:eastAsia="MS Mincho"/>
                <w:sz w:val="22"/>
                <w:lang w:eastAsia="ja-JP"/>
              </w:rPr>
            </w:pPr>
            <w:r w:rsidRPr="00BF7C31">
              <w:rPr>
                <w:szCs w:val="20"/>
              </w:rPr>
              <w:t>Научно-технический отчёт, акт о выполненных работах по этапу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063F14" w:rsidRPr="00063F14" w:rsidRDefault="00063F14" w:rsidP="006E4A87">
            <w:pPr>
              <w:jc w:val="center"/>
              <w:rPr>
                <w:rFonts w:eastAsia="MS Mincho"/>
                <w:sz w:val="22"/>
                <w:lang w:eastAsia="ja-JP"/>
              </w:rPr>
            </w:pPr>
            <w:r>
              <w:rPr>
                <w:rFonts w:eastAsia="MS Mincho"/>
                <w:sz w:val="22"/>
                <w:lang w:eastAsia="ja-JP"/>
              </w:rPr>
              <w:t>С даты окончания этапа 3</w:t>
            </w:r>
          </w:p>
        </w:tc>
        <w:tc>
          <w:tcPr>
            <w:tcW w:w="1417" w:type="dxa"/>
            <w:vAlign w:val="center"/>
          </w:tcPr>
          <w:p w:rsidR="00063F14" w:rsidRDefault="00063F14" w:rsidP="006E4A87">
            <w:pPr>
              <w:jc w:val="center"/>
              <w:rPr>
                <w:rFonts w:eastAsia="MS Mincho"/>
                <w:sz w:val="22"/>
                <w:lang w:eastAsia="ja-JP"/>
              </w:rPr>
            </w:pPr>
            <w:r w:rsidRPr="00BF7C31">
              <w:rPr>
                <w:szCs w:val="20"/>
              </w:rPr>
              <w:t xml:space="preserve">до </w:t>
            </w:r>
            <w:r w:rsidRPr="00BF7C31">
              <w:rPr>
                <w:szCs w:val="20"/>
                <w:lang w:val="en-US"/>
              </w:rPr>
              <w:t>3</w:t>
            </w:r>
            <w:r w:rsidRPr="00BF7C31">
              <w:rPr>
                <w:szCs w:val="20"/>
              </w:rPr>
              <w:t xml:space="preserve">0 рабочих дней </w:t>
            </w:r>
          </w:p>
        </w:tc>
      </w:tr>
      <w:tr w:rsidR="00063F14" w:rsidRPr="007A5778" w:rsidTr="006E4A87">
        <w:trPr>
          <w:trHeight w:val="750"/>
        </w:trPr>
        <w:tc>
          <w:tcPr>
            <w:tcW w:w="708" w:type="dxa"/>
            <w:shd w:val="clear" w:color="auto" w:fill="auto"/>
            <w:vAlign w:val="center"/>
          </w:tcPr>
          <w:p w:rsidR="00063F14" w:rsidRPr="007A5778" w:rsidRDefault="00063F14" w:rsidP="006E4A87">
            <w:pPr>
              <w:jc w:val="center"/>
              <w:rPr>
                <w:rFonts w:eastAsia="MS Mincho"/>
                <w:sz w:val="22"/>
                <w:lang w:eastAsia="ja-JP"/>
              </w:rPr>
            </w:pPr>
            <w:r>
              <w:rPr>
                <w:rFonts w:eastAsia="MS Mincho"/>
                <w:sz w:val="22"/>
                <w:lang w:eastAsia="ja-JP"/>
              </w:rPr>
              <w:t>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63F14" w:rsidRPr="00F251F5" w:rsidRDefault="00063F14" w:rsidP="006E4A87">
            <w:pPr>
              <w:rPr>
                <w:sz w:val="22"/>
                <w:szCs w:val="22"/>
              </w:rPr>
            </w:pPr>
            <w:r w:rsidRPr="00BF7C31">
              <w:rPr>
                <w:szCs w:val="20"/>
              </w:rPr>
              <w:t>Завершение НИР по всем этапам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63F14" w:rsidRPr="007A5778" w:rsidRDefault="00063F14" w:rsidP="006E4A87">
            <w:pPr>
              <w:jc w:val="center"/>
              <w:rPr>
                <w:rFonts w:eastAsia="MS Mincho"/>
                <w:sz w:val="22"/>
                <w:lang w:eastAsia="ja-JP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063F14" w:rsidRPr="00063F14" w:rsidRDefault="00063F14" w:rsidP="006E4A87">
            <w:pPr>
              <w:jc w:val="center"/>
              <w:rPr>
                <w:rFonts w:eastAsia="MS Mincho"/>
                <w:sz w:val="22"/>
                <w:lang w:eastAsia="ja-JP"/>
              </w:rPr>
            </w:pPr>
            <w:r>
              <w:rPr>
                <w:rFonts w:eastAsia="MS Mincho"/>
                <w:sz w:val="22"/>
                <w:lang w:val="en-US" w:eastAsia="ja-JP"/>
              </w:rPr>
              <w:t xml:space="preserve">C </w:t>
            </w:r>
            <w:r>
              <w:rPr>
                <w:rFonts w:eastAsia="MS Mincho"/>
                <w:sz w:val="22"/>
                <w:lang w:eastAsia="ja-JP"/>
              </w:rPr>
              <w:t>даты заключения Д</w:t>
            </w:r>
            <w:r w:rsidRPr="007A5778">
              <w:rPr>
                <w:rFonts w:eastAsia="MS Mincho"/>
                <w:sz w:val="22"/>
                <w:lang w:eastAsia="ja-JP"/>
              </w:rPr>
              <w:t>оговора</w:t>
            </w:r>
          </w:p>
        </w:tc>
        <w:tc>
          <w:tcPr>
            <w:tcW w:w="1417" w:type="dxa"/>
            <w:vAlign w:val="center"/>
          </w:tcPr>
          <w:p w:rsidR="00063F14" w:rsidRDefault="00063F14" w:rsidP="006E4A87">
            <w:pPr>
              <w:jc w:val="center"/>
              <w:rPr>
                <w:rFonts w:eastAsia="MS Mincho"/>
                <w:sz w:val="22"/>
                <w:lang w:eastAsia="ja-JP"/>
              </w:rPr>
            </w:pPr>
            <w:r w:rsidRPr="00063F14">
              <w:rPr>
                <w:rFonts w:eastAsia="MS Mincho"/>
                <w:sz w:val="22"/>
                <w:lang w:eastAsia="ja-JP"/>
              </w:rPr>
              <w:t>15.05.23</w:t>
            </w:r>
          </w:p>
        </w:tc>
      </w:tr>
    </w:tbl>
    <w:p w:rsidR="00C17394" w:rsidRPr="00FD3923" w:rsidRDefault="00C17394" w:rsidP="00C17394">
      <w:pPr>
        <w:pStyle w:val="1"/>
        <w:spacing w:before="480"/>
        <w:rPr>
          <w:rFonts w:ascii="Arial" w:eastAsia="Calibri" w:hAnsi="Arial" w:cs="Arial"/>
          <w:b/>
          <w:sz w:val="32"/>
        </w:rPr>
      </w:pPr>
      <w:bookmarkStart w:id="8" w:name="_Toc116404356"/>
      <w:bookmarkStart w:id="9" w:name="_Toc480544425"/>
      <w:r w:rsidRPr="001A1126">
        <w:rPr>
          <w:rFonts w:ascii="Arial" w:eastAsia="Calibri" w:hAnsi="Arial" w:cs="Arial"/>
          <w:b/>
          <w:sz w:val="32"/>
        </w:rPr>
        <w:lastRenderedPageBreak/>
        <w:t>РАЗДЕЛ 3. ОПИСАНИЕ РАБОТ</w:t>
      </w:r>
      <w:r>
        <w:rPr>
          <w:rFonts w:ascii="Arial" w:eastAsia="Calibri" w:hAnsi="Arial" w:cs="Arial"/>
          <w:b/>
          <w:sz w:val="32"/>
        </w:rPr>
        <w:t>Ы</w:t>
      </w:r>
      <w:bookmarkEnd w:id="8"/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39"/>
      </w:tblGrid>
      <w:tr w:rsidR="00C17394" w:rsidRPr="0064708F" w:rsidTr="006E4A87">
        <w:tc>
          <w:tcPr>
            <w:tcW w:w="9639" w:type="dxa"/>
          </w:tcPr>
          <w:p w:rsidR="00C17394" w:rsidRDefault="00C17394" w:rsidP="006E4A87">
            <w:pPr>
              <w:autoSpaceDE w:val="0"/>
              <w:autoSpaceDN w:val="0"/>
              <w:adjustRightInd w:val="0"/>
              <w:ind w:firstLine="539"/>
              <w:jc w:val="both"/>
            </w:pPr>
            <w:r w:rsidRPr="0064708F">
              <w:t>Работы, выполняемые по настоящему ТЗ, включают:</w:t>
            </w:r>
          </w:p>
          <w:p w:rsidR="00C17394" w:rsidRDefault="00C17394" w:rsidP="006E4A87">
            <w:pPr>
              <w:autoSpaceDE w:val="0"/>
              <w:autoSpaceDN w:val="0"/>
              <w:adjustRightInd w:val="0"/>
              <w:ind w:firstLine="539"/>
              <w:jc w:val="both"/>
            </w:pPr>
            <w:r>
              <w:t>1)  </w:t>
            </w:r>
            <w:r w:rsidR="000422D2" w:rsidRPr="00BF7C31">
              <w:rPr>
                <w:szCs w:val="26"/>
              </w:rPr>
              <w:t>разработка методики оценки надежности пилотных изделий для проведения виртуальных испытаний, обеспечивающих создание виртуальных испытательных стендов (далее - ВИС) пилотных изделий из полимерных композиционных материалов (далее – ПКМ)</w:t>
            </w:r>
            <w:r w:rsidRPr="005E2850">
              <w:t>.</w:t>
            </w:r>
          </w:p>
          <w:p w:rsidR="00C17394" w:rsidRPr="00FE7927" w:rsidRDefault="00C17394" w:rsidP="006E4A87">
            <w:pPr>
              <w:autoSpaceDE w:val="0"/>
              <w:autoSpaceDN w:val="0"/>
              <w:adjustRightInd w:val="0"/>
              <w:ind w:firstLine="539"/>
              <w:jc w:val="both"/>
            </w:pPr>
            <w:r>
              <w:t>5)  В</w:t>
            </w:r>
            <w:r w:rsidRPr="007A5778">
              <w:t>ыпуск отч</w:t>
            </w:r>
            <w:r>
              <w:t>ё</w:t>
            </w:r>
            <w:r w:rsidRPr="007A5778">
              <w:t>та о НИР.</w:t>
            </w:r>
            <w:r>
              <w:t xml:space="preserve"> </w:t>
            </w:r>
          </w:p>
        </w:tc>
      </w:tr>
    </w:tbl>
    <w:p w:rsidR="00C17394" w:rsidRPr="00FD3923" w:rsidRDefault="00C17394" w:rsidP="00C17394">
      <w:pPr>
        <w:pStyle w:val="1"/>
        <w:spacing w:before="120"/>
        <w:rPr>
          <w:rFonts w:ascii="Arial" w:eastAsia="Calibri" w:hAnsi="Arial" w:cs="Arial"/>
          <w:b/>
          <w:sz w:val="32"/>
        </w:rPr>
      </w:pPr>
      <w:bookmarkStart w:id="10" w:name="_Toc116404357"/>
      <w:r w:rsidRPr="001A1126">
        <w:rPr>
          <w:rFonts w:ascii="Arial" w:eastAsia="Calibri" w:hAnsi="Arial" w:cs="Arial"/>
          <w:b/>
          <w:sz w:val="32"/>
        </w:rPr>
        <w:t>РАЗДЕЛ 4. ИСХОДНЫЕ ДАННЫЕ ДЛЯ ВЫПОЛНЕНИЯ РАБОТ</w:t>
      </w:r>
      <w:bookmarkEnd w:id="9"/>
      <w:r>
        <w:rPr>
          <w:rFonts w:ascii="Arial" w:eastAsia="Calibri" w:hAnsi="Arial" w:cs="Arial"/>
          <w:b/>
          <w:sz w:val="32"/>
        </w:rPr>
        <w:t>Ы</w:t>
      </w:r>
      <w:bookmarkEnd w:id="10"/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C17394" w:rsidRPr="0064708F" w:rsidTr="006E4A87">
        <w:tc>
          <w:tcPr>
            <w:tcW w:w="9639" w:type="dxa"/>
            <w:shd w:val="clear" w:color="auto" w:fill="auto"/>
          </w:tcPr>
          <w:p w:rsidR="00063F14" w:rsidRPr="00063F14" w:rsidRDefault="001612E0" w:rsidP="00063F14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И</w:t>
            </w:r>
            <w:r w:rsidR="00063F14" w:rsidRPr="00063F14">
              <w:rPr>
                <w:szCs w:val="26"/>
              </w:rPr>
              <w:t>сходные данные для выполнения НИР:</w:t>
            </w:r>
          </w:p>
          <w:p w:rsidR="00063F14" w:rsidRPr="00063F14" w:rsidRDefault="00063F14" w:rsidP="00063F14">
            <w:pPr>
              <w:jc w:val="both"/>
              <w:rPr>
                <w:szCs w:val="26"/>
              </w:rPr>
            </w:pPr>
            <w:r w:rsidRPr="00063F14">
              <w:rPr>
                <w:szCs w:val="26"/>
              </w:rPr>
              <w:t>Данные результатов механических испытаний для изделий – базовые эксперименты:</w:t>
            </w:r>
          </w:p>
          <w:p w:rsidR="00063F14" w:rsidRPr="00BF7C31" w:rsidRDefault="00063F14" w:rsidP="00063F14">
            <w:pPr>
              <w:pStyle w:val="a4"/>
              <w:numPr>
                <w:ilvl w:val="0"/>
                <w:numId w:val="43"/>
              </w:numPr>
              <w:ind w:left="851" w:firstLine="0"/>
              <w:jc w:val="both"/>
              <w:rPr>
                <w:sz w:val="24"/>
                <w:szCs w:val="26"/>
              </w:rPr>
            </w:pPr>
            <w:r w:rsidRPr="00BF7C31">
              <w:rPr>
                <w:sz w:val="24"/>
                <w:szCs w:val="26"/>
              </w:rPr>
              <w:t xml:space="preserve">Механические испытания; </w:t>
            </w:r>
          </w:p>
          <w:p w:rsidR="00063F14" w:rsidRPr="00BF7C31" w:rsidRDefault="00063F14" w:rsidP="00063F14">
            <w:pPr>
              <w:pStyle w:val="a4"/>
              <w:numPr>
                <w:ilvl w:val="0"/>
                <w:numId w:val="43"/>
              </w:numPr>
              <w:ind w:left="851" w:firstLine="0"/>
              <w:jc w:val="both"/>
              <w:rPr>
                <w:sz w:val="24"/>
                <w:szCs w:val="26"/>
              </w:rPr>
            </w:pPr>
            <w:r w:rsidRPr="00BF7C31">
              <w:rPr>
                <w:sz w:val="24"/>
                <w:szCs w:val="26"/>
              </w:rPr>
              <w:t xml:space="preserve">Климатические испытания; </w:t>
            </w:r>
          </w:p>
          <w:p w:rsidR="00063F14" w:rsidRPr="00BF7C31" w:rsidRDefault="00063F14" w:rsidP="00063F14">
            <w:pPr>
              <w:pStyle w:val="a4"/>
              <w:numPr>
                <w:ilvl w:val="0"/>
                <w:numId w:val="43"/>
              </w:numPr>
              <w:ind w:left="851" w:firstLine="0"/>
              <w:jc w:val="both"/>
              <w:rPr>
                <w:sz w:val="24"/>
                <w:szCs w:val="26"/>
              </w:rPr>
            </w:pPr>
            <w:r w:rsidRPr="00BF7C31">
              <w:rPr>
                <w:sz w:val="24"/>
                <w:szCs w:val="26"/>
              </w:rPr>
              <w:t xml:space="preserve">Усталостные испытания. </w:t>
            </w:r>
          </w:p>
          <w:p w:rsidR="00063F14" w:rsidRPr="00063F14" w:rsidRDefault="00063F14" w:rsidP="00063F14">
            <w:pPr>
              <w:jc w:val="both"/>
              <w:rPr>
                <w:szCs w:val="26"/>
              </w:rPr>
            </w:pPr>
            <w:r w:rsidRPr="00063F14">
              <w:rPr>
                <w:szCs w:val="26"/>
              </w:rPr>
              <w:t>Конструкторская, технологическая и эксплуатационная документация на пилотные изделия:</w:t>
            </w:r>
          </w:p>
          <w:p w:rsidR="00063F14" w:rsidRPr="00BF7C31" w:rsidRDefault="00063F14" w:rsidP="00063F14">
            <w:pPr>
              <w:pStyle w:val="a4"/>
              <w:numPr>
                <w:ilvl w:val="0"/>
                <w:numId w:val="44"/>
              </w:numPr>
              <w:ind w:left="851" w:firstLine="0"/>
              <w:jc w:val="both"/>
              <w:rPr>
                <w:sz w:val="24"/>
                <w:szCs w:val="26"/>
              </w:rPr>
            </w:pPr>
            <w:r w:rsidRPr="00BF7C31">
              <w:rPr>
                <w:sz w:val="24"/>
                <w:szCs w:val="26"/>
              </w:rPr>
              <w:t>Данные о возможных технологических дефектах;</w:t>
            </w:r>
          </w:p>
          <w:p w:rsidR="00063F14" w:rsidRPr="00BF7C31" w:rsidRDefault="00063F14" w:rsidP="00063F14">
            <w:pPr>
              <w:pStyle w:val="a4"/>
              <w:numPr>
                <w:ilvl w:val="0"/>
                <w:numId w:val="44"/>
              </w:numPr>
              <w:ind w:left="851" w:firstLine="0"/>
              <w:jc w:val="both"/>
              <w:rPr>
                <w:sz w:val="24"/>
                <w:szCs w:val="26"/>
              </w:rPr>
            </w:pPr>
            <w:r w:rsidRPr="00BF7C31">
              <w:rPr>
                <w:sz w:val="24"/>
                <w:szCs w:val="26"/>
              </w:rPr>
              <w:t>Данные о возможных эксплуатационных повреждениях;</w:t>
            </w:r>
          </w:p>
          <w:p w:rsidR="00063F14" w:rsidRPr="00BF7C31" w:rsidRDefault="00063F14" w:rsidP="00063F14">
            <w:pPr>
              <w:pStyle w:val="a4"/>
              <w:numPr>
                <w:ilvl w:val="0"/>
                <w:numId w:val="44"/>
              </w:numPr>
              <w:ind w:left="851" w:firstLine="0"/>
              <w:jc w:val="both"/>
              <w:rPr>
                <w:sz w:val="24"/>
                <w:szCs w:val="26"/>
              </w:rPr>
            </w:pPr>
            <w:r w:rsidRPr="00BF7C31">
              <w:rPr>
                <w:sz w:val="24"/>
                <w:szCs w:val="26"/>
              </w:rPr>
              <w:t xml:space="preserve">Паспортные характеристики материалов изделий; </w:t>
            </w:r>
          </w:p>
          <w:p w:rsidR="00063F14" w:rsidRPr="00063F14" w:rsidRDefault="00063F14" w:rsidP="00063F14">
            <w:pPr>
              <w:jc w:val="both"/>
              <w:rPr>
                <w:szCs w:val="26"/>
              </w:rPr>
            </w:pPr>
            <w:r w:rsidRPr="00063F14">
              <w:rPr>
                <w:szCs w:val="26"/>
              </w:rPr>
              <w:t>Физико-математические модели материалов, построенные на основе данных базовых экспериментов:</w:t>
            </w:r>
          </w:p>
          <w:p w:rsidR="00063F14" w:rsidRPr="00BF7C31" w:rsidRDefault="00063F14" w:rsidP="00063F14">
            <w:pPr>
              <w:pStyle w:val="a4"/>
              <w:numPr>
                <w:ilvl w:val="0"/>
                <w:numId w:val="45"/>
              </w:numPr>
              <w:ind w:left="851" w:firstLine="0"/>
              <w:jc w:val="both"/>
              <w:rPr>
                <w:sz w:val="24"/>
                <w:szCs w:val="26"/>
              </w:rPr>
            </w:pPr>
            <w:r w:rsidRPr="00BF7C31">
              <w:rPr>
                <w:sz w:val="24"/>
                <w:szCs w:val="26"/>
              </w:rPr>
              <w:t xml:space="preserve">Конечно-элементные модели изделий; </w:t>
            </w:r>
          </w:p>
          <w:p w:rsidR="00063F14" w:rsidRPr="00BF7C31" w:rsidRDefault="00063F14" w:rsidP="00063F14">
            <w:pPr>
              <w:pStyle w:val="a4"/>
              <w:numPr>
                <w:ilvl w:val="0"/>
                <w:numId w:val="45"/>
              </w:numPr>
              <w:ind w:left="851" w:firstLine="0"/>
              <w:jc w:val="both"/>
              <w:rPr>
                <w:sz w:val="24"/>
                <w:szCs w:val="26"/>
              </w:rPr>
            </w:pPr>
            <w:r w:rsidRPr="00BF7C31">
              <w:rPr>
                <w:sz w:val="24"/>
                <w:szCs w:val="26"/>
              </w:rPr>
              <w:t>Реестр цифровых моделей пилотных изделий (ЦМПИ);</w:t>
            </w:r>
          </w:p>
          <w:p w:rsidR="00063F14" w:rsidRPr="00BF7C31" w:rsidRDefault="00063F14" w:rsidP="00063F14">
            <w:pPr>
              <w:pStyle w:val="a4"/>
              <w:numPr>
                <w:ilvl w:val="0"/>
                <w:numId w:val="45"/>
              </w:numPr>
              <w:ind w:left="851" w:firstLine="0"/>
              <w:jc w:val="both"/>
              <w:rPr>
                <w:sz w:val="24"/>
                <w:szCs w:val="26"/>
              </w:rPr>
            </w:pPr>
            <w:r w:rsidRPr="00BF7C31">
              <w:rPr>
                <w:sz w:val="24"/>
                <w:szCs w:val="26"/>
              </w:rPr>
              <w:t>Реестр виртуальных испытательных стендов;</w:t>
            </w:r>
          </w:p>
          <w:p w:rsidR="00063F14" w:rsidRPr="00BF7C31" w:rsidRDefault="00063F14" w:rsidP="00063F14">
            <w:pPr>
              <w:pStyle w:val="a4"/>
              <w:numPr>
                <w:ilvl w:val="0"/>
                <w:numId w:val="45"/>
              </w:numPr>
              <w:ind w:left="851" w:firstLine="0"/>
              <w:jc w:val="both"/>
              <w:rPr>
                <w:sz w:val="24"/>
                <w:szCs w:val="26"/>
              </w:rPr>
            </w:pPr>
            <w:r w:rsidRPr="00BF7C31">
              <w:rPr>
                <w:sz w:val="24"/>
                <w:szCs w:val="26"/>
              </w:rPr>
              <w:t>Нормативные требования для пилотных изделий;</w:t>
            </w:r>
          </w:p>
          <w:p w:rsidR="00C17394" w:rsidRPr="00B12D7C" w:rsidRDefault="00063F14" w:rsidP="000422D2">
            <w:pPr>
              <w:jc w:val="both"/>
            </w:pPr>
            <w:r w:rsidRPr="00063F14">
              <w:rPr>
                <w:szCs w:val="26"/>
              </w:rPr>
              <w:t>В процессе выполнения работ Исполнитель имеет право запрашивать дополнительные исходные данные у Заказчика, необходимые для завершения исследований.</w:t>
            </w:r>
          </w:p>
        </w:tc>
      </w:tr>
    </w:tbl>
    <w:p w:rsidR="00C17394" w:rsidRPr="001A1126" w:rsidRDefault="00C17394" w:rsidP="00C17394">
      <w:pPr>
        <w:pStyle w:val="1"/>
        <w:spacing w:before="120"/>
        <w:rPr>
          <w:rFonts w:ascii="Arial" w:eastAsia="Calibri" w:hAnsi="Arial" w:cs="Arial"/>
          <w:b/>
          <w:sz w:val="32"/>
        </w:rPr>
      </w:pPr>
      <w:bookmarkStart w:id="11" w:name="_Toc480544426"/>
      <w:bookmarkStart w:id="12" w:name="_Toc116404358"/>
      <w:r w:rsidRPr="001A1126">
        <w:rPr>
          <w:rFonts w:ascii="Arial" w:eastAsia="Calibri" w:hAnsi="Arial" w:cs="Arial"/>
          <w:b/>
          <w:sz w:val="32"/>
        </w:rPr>
        <w:t>РАЗДЕЛ 5. ТРЕБОВАНИЯ К ТЕХНИЧЕСКИМ РЕЗУЛЬТАТАМ РАБОТЫ</w:t>
      </w:r>
      <w:bookmarkEnd w:id="11"/>
      <w:bookmarkEnd w:id="12"/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C17394" w:rsidRPr="00813C02" w:rsidTr="006E4A87">
        <w:trPr>
          <w:trHeight w:val="604"/>
        </w:trPr>
        <w:tc>
          <w:tcPr>
            <w:tcW w:w="9639" w:type="dxa"/>
            <w:shd w:val="clear" w:color="auto" w:fill="auto"/>
          </w:tcPr>
          <w:p w:rsidR="00C17394" w:rsidRPr="00813C02" w:rsidRDefault="00C17394" w:rsidP="006E4A87">
            <w:pPr>
              <w:pStyle w:val="2"/>
              <w:spacing w:before="200" w:after="200"/>
              <w:jc w:val="center"/>
              <w:rPr>
                <w:i w:val="0"/>
              </w:rPr>
            </w:pPr>
            <w:bookmarkStart w:id="13" w:name="_Toc480544427"/>
            <w:bookmarkStart w:id="14" w:name="_Toc116404359"/>
            <w:r w:rsidRPr="00813C02">
              <w:rPr>
                <w:i w:val="0"/>
              </w:rPr>
              <w:t>Подраздел 5.1 Основные требования к выполнению работы</w:t>
            </w:r>
            <w:bookmarkEnd w:id="13"/>
            <w:bookmarkEnd w:id="14"/>
          </w:p>
        </w:tc>
      </w:tr>
      <w:tr w:rsidR="00C17394" w:rsidRPr="001A1126" w:rsidTr="006E4A87">
        <w:tc>
          <w:tcPr>
            <w:tcW w:w="9639" w:type="dxa"/>
            <w:shd w:val="clear" w:color="auto" w:fill="auto"/>
          </w:tcPr>
          <w:p w:rsidR="001612E0" w:rsidRPr="00BF7C31" w:rsidRDefault="001612E0" w:rsidP="001612E0">
            <w:pPr>
              <w:pStyle w:val="a4"/>
              <w:numPr>
                <w:ilvl w:val="1"/>
                <w:numId w:val="41"/>
              </w:numPr>
              <w:spacing w:after="160" w:line="276" w:lineRule="auto"/>
              <w:ind w:left="0" w:firstLine="567"/>
              <w:jc w:val="both"/>
              <w:rPr>
                <w:sz w:val="24"/>
                <w:szCs w:val="26"/>
              </w:rPr>
            </w:pPr>
            <w:r w:rsidRPr="00BF7C31">
              <w:rPr>
                <w:sz w:val="24"/>
                <w:szCs w:val="26"/>
              </w:rPr>
              <w:t>Должны быть разработана методика определения величины надежности пилотных изделий для проведения виртуальных испытаний.</w:t>
            </w:r>
          </w:p>
          <w:p w:rsidR="001612E0" w:rsidRPr="00BF7C31" w:rsidRDefault="001612E0" w:rsidP="001612E0">
            <w:pPr>
              <w:pStyle w:val="a4"/>
              <w:numPr>
                <w:ilvl w:val="1"/>
                <w:numId w:val="41"/>
              </w:numPr>
              <w:spacing w:after="160" w:line="276" w:lineRule="auto"/>
              <w:ind w:left="567" w:firstLine="0"/>
              <w:jc w:val="both"/>
              <w:rPr>
                <w:sz w:val="24"/>
                <w:szCs w:val="26"/>
              </w:rPr>
            </w:pPr>
            <w:r w:rsidRPr="00BF7C31">
              <w:rPr>
                <w:sz w:val="24"/>
                <w:szCs w:val="26"/>
              </w:rPr>
              <w:t xml:space="preserve">Методика разрабатывается и демонстрируется на примере пилотных изделий проекта ЭЦПС: </w:t>
            </w:r>
          </w:p>
          <w:p w:rsidR="001612E0" w:rsidRPr="00BF7C31" w:rsidRDefault="001612E0" w:rsidP="001612E0">
            <w:pPr>
              <w:pStyle w:val="a4"/>
              <w:numPr>
                <w:ilvl w:val="0"/>
                <w:numId w:val="46"/>
              </w:numPr>
              <w:spacing w:after="160" w:line="276" w:lineRule="auto"/>
              <w:ind w:left="567" w:firstLine="0"/>
              <w:jc w:val="both"/>
              <w:rPr>
                <w:sz w:val="24"/>
                <w:szCs w:val="26"/>
              </w:rPr>
            </w:pPr>
            <w:r w:rsidRPr="00BF7C31">
              <w:rPr>
                <w:sz w:val="24"/>
                <w:szCs w:val="26"/>
              </w:rPr>
              <w:t xml:space="preserve">шарового крана </w:t>
            </w:r>
            <w:r w:rsidRPr="00C05618">
              <w:rPr>
                <w:sz w:val="24"/>
                <w:szCs w:val="26"/>
              </w:rPr>
              <w:t>из ПКМ,</w:t>
            </w:r>
            <w:r w:rsidRPr="00BF7C31">
              <w:rPr>
                <w:sz w:val="24"/>
                <w:szCs w:val="26"/>
              </w:rPr>
              <w:t xml:space="preserve"> выполненного методом литья;</w:t>
            </w:r>
          </w:p>
          <w:p w:rsidR="001612E0" w:rsidRPr="00BF7C31" w:rsidRDefault="001612E0" w:rsidP="001612E0">
            <w:pPr>
              <w:pStyle w:val="a4"/>
              <w:numPr>
                <w:ilvl w:val="0"/>
                <w:numId w:val="46"/>
              </w:numPr>
              <w:spacing w:after="160" w:line="276" w:lineRule="auto"/>
              <w:ind w:left="567" w:firstLine="0"/>
              <w:jc w:val="both"/>
              <w:rPr>
                <w:sz w:val="24"/>
                <w:szCs w:val="26"/>
              </w:rPr>
            </w:pPr>
            <w:r w:rsidRPr="00BF7C31">
              <w:rPr>
                <w:sz w:val="24"/>
                <w:szCs w:val="26"/>
              </w:rPr>
              <w:t xml:space="preserve">шарового крана </w:t>
            </w:r>
            <w:r w:rsidRPr="00C05618">
              <w:rPr>
                <w:sz w:val="24"/>
                <w:szCs w:val="26"/>
              </w:rPr>
              <w:t>из ПКМ,</w:t>
            </w:r>
            <w:r w:rsidRPr="00BF7C31">
              <w:rPr>
                <w:sz w:val="24"/>
                <w:szCs w:val="26"/>
              </w:rPr>
              <w:t xml:space="preserve"> выполненного методом прессования;</w:t>
            </w:r>
          </w:p>
          <w:p w:rsidR="001612E0" w:rsidRPr="00BF7C31" w:rsidRDefault="001612E0" w:rsidP="001612E0">
            <w:pPr>
              <w:pStyle w:val="a4"/>
              <w:numPr>
                <w:ilvl w:val="0"/>
                <w:numId w:val="46"/>
              </w:numPr>
              <w:spacing w:after="160" w:line="276" w:lineRule="auto"/>
              <w:ind w:left="567" w:firstLine="0"/>
              <w:jc w:val="both"/>
              <w:rPr>
                <w:sz w:val="24"/>
                <w:szCs w:val="26"/>
              </w:rPr>
            </w:pPr>
            <w:r w:rsidRPr="00BF7C31">
              <w:rPr>
                <w:sz w:val="24"/>
                <w:szCs w:val="26"/>
              </w:rPr>
              <w:t xml:space="preserve">пешеходного ограждения </w:t>
            </w:r>
            <w:r w:rsidRPr="00C05618">
              <w:rPr>
                <w:sz w:val="24"/>
                <w:szCs w:val="26"/>
              </w:rPr>
              <w:t>из ПКМ,</w:t>
            </w:r>
            <w:r w:rsidRPr="00BF7C31">
              <w:rPr>
                <w:sz w:val="24"/>
                <w:szCs w:val="26"/>
              </w:rPr>
              <w:t xml:space="preserve"> выполненного методом </w:t>
            </w:r>
            <w:proofErr w:type="spellStart"/>
            <w:r w:rsidRPr="00BF7C31">
              <w:rPr>
                <w:sz w:val="24"/>
                <w:szCs w:val="26"/>
              </w:rPr>
              <w:t>пултрузии</w:t>
            </w:r>
            <w:proofErr w:type="spellEnd"/>
            <w:r w:rsidRPr="00BF7C31">
              <w:rPr>
                <w:sz w:val="24"/>
                <w:szCs w:val="26"/>
              </w:rPr>
              <w:t>.</w:t>
            </w:r>
          </w:p>
          <w:p w:rsidR="001612E0" w:rsidRPr="00BF7C31" w:rsidRDefault="001612E0" w:rsidP="001612E0">
            <w:pPr>
              <w:pStyle w:val="a4"/>
              <w:numPr>
                <w:ilvl w:val="1"/>
                <w:numId w:val="41"/>
              </w:numPr>
              <w:spacing w:after="160" w:line="276" w:lineRule="auto"/>
              <w:ind w:left="0" w:firstLine="567"/>
              <w:jc w:val="both"/>
              <w:rPr>
                <w:sz w:val="24"/>
                <w:szCs w:val="26"/>
              </w:rPr>
            </w:pPr>
            <w:bookmarkStart w:id="15" w:name="_Ref108373944"/>
            <w:r w:rsidRPr="00BF7C31">
              <w:rPr>
                <w:sz w:val="24"/>
                <w:szCs w:val="26"/>
              </w:rPr>
              <w:t xml:space="preserve">Для всех типов пилотных изделий, на основе разработанной методики, должны быть реализованы алгоритмы </w:t>
            </w:r>
            <w:proofErr w:type="gramStart"/>
            <w:r w:rsidRPr="00BF7C31">
              <w:rPr>
                <w:sz w:val="24"/>
                <w:szCs w:val="26"/>
              </w:rPr>
              <w:t>обработки данных вероятностных характеристик параметров расчетного пространства цифровых моделей</w:t>
            </w:r>
            <w:proofErr w:type="gramEnd"/>
            <w:r w:rsidRPr="00BF7C31">
              <w:rPr>
                <w:sz w:val="24"/>
                <w:szCs w:val="26"/>
              </w:rPr>
              <w:t xml:space="preserve"> для проведения виртуальных испытаний, в том числе:</w:t>
            </w:r>
            <w:bookmarkEnd w:id="15"/>
          </w:p>
          <w:p w:rsidR="001612E0" w:rsidRPr="00BF7C31" w:rsidRDefault="001612E0" w:rsidP="001612E0">
            <w:pPr>
              <w:pStyle w:val="a4"/>
              <w:numPr>
                <w:ilvl w:val="0"/>
                <w:numId w:val="47"/>
              </w:numPr>
              <w:spacing w:after="160" w:line="276" w:lineRule="auto"/>
              <w:ind w:left="567" w:firstLine="0"/>
              <w:jc w:val="both"/>
              <w:rPr>
                <w:sz w:val="24"/>
                <w:szCs w:val="26"/>
              </w:rPr>
            </w:pPr>
            <w:r w:rsidRPr="00BF7C31">
              <w:rPr>
                <w:sz w:val="24"/>
                <w:szCs w:val="26"/>
              </w:rPr>
              <w:t xml:space="preserve">Алгоритм обработки данных статистических характеристик свойств материалов и их корреляции в объеме изделия, характерных для полимерных композитных материалов, в том числе оценку минимально необходимого количества базовых экспериментов и образцов. </w:t>
            </w:r>
          </w:p>
          <w:p w:rsidR="001612E0" w:rsidRPr="00BF7C31" w:rsidRDefault="001612E0" w:rsidP="001612E0">
            <w:pPr>
              <w:pStyle w:val="a4"/>
              <w:numPr>
                <w:ilvl w:val="0"/>
                <w:numId w:val="47"/>
              </w:numPr>
              <w:spacing w:after="160" w:line="276" w:lineRule="auto"/>
              <w:ind w:left="567" w:firstLine="0"/>
              <w:jc w:val="both"/>
              <w:rPr>
                <w:sz w:val="24"/>
                <w:szCs w:val="26"/>
              </w:rPr>
            </w:pPr>
            <w:r w:rsidRPr="00BF7C31">
              <w:rPr>
                <w:sz w:val="24"/>
                <w:szCs w:val="26"/>
              </w:rPr>
              <w:t xml:space="preserve">Алгоритм анализа качественных и количественных параметров физико-математических моделей изделий, для которых требуется задание вероятностей </w:t>
            </w:r>
            <w:r w:rsidRPr="00BF7C31">
              <w:rPr>
                <w:sz w:val="24"/>
                <w:szCs w:val="26"/>
              </w:rPr>
              <w:lastRenderedPageBreak/>
              <w:t>входных значений, и для которых данные значения могут быть заданы в детерминированной постановке;</w:t>
            </w:r>
          </w:p>
          <w:p w:rsidR="001612E0" w:rsidRPr="00BF7C31" w:rsidRDefault="001612E0" w:rsidP="001612E0">
            <w:pPr>
              <w:pStyle w:val="a4"/>
              <w:numPr>
                <w:ilvl w:val="0"/>
                <w:numId w:val="47"/>
              </w:numPr>
              <w:spacing w:after="160" w:line="276" w:lineRule="auto"/>
              <w:ind w:left="567" w:firstLine="0"/>
              <w:jc w:val="both"/>
              <w:rPr>
                <w:sz w:val="24"/>
                <w:szCs w:val="26"/>
              </w:rPr>
            </w:pPr>
            <w:r w:rsidRPr="00BF7C31">
              <w:rPr>
                <w:sz w:val="24"/>
                <w:szCs w:val="26"/>
              </w:rPr>
              <w:t xml:space="preserve">Алгоритм определения вероятностных характеристик форм и размеров изделия в заданных технологических допусках; </w:t>
            </w:r>
          </w:p>
          <w:p w:rsidR="001612E0" w:rsidRPr="00BF7C31" w:rsidRDefault="001612E0" w:rsidP="001612E0">
            <w:pPr>
              <w:pStyle w:val="a4"/>
              <w:numPr>
                <w:ilvl w:val="0"/>
                <w:numId w:val="47"/>
              </w:numPr>
              <w:spacing w:after="160" w:line="276" w:lineRule="auto"/>
              <w:ind w:left="567" w:firstLine="0"/>
              <w:jc w:val="both"/>
              <w:rPr>
                <w:sz w:val="24"/>
                <w:szCs w:val="26"/>
              </w:rPr>
            </w:pPr>
            <w:r w:rsidRPr="00BF7C31">
              <w:rPr>
                <w:sz w:val="24"/>
                <w:szCs w:val="26"/>
              </w:rPr>
              <w:t>Алгоритм определения вероятностных характеристик физико-механических нагрузок, с учётом их сочетаний;</w:t>
            </w:r>
          </w:p>
          <w:p w:rsidR="001612E0" w:rsidRPr="00BF7C31" w:rsidRDefault="001612E0" w:rsidP="001612E0">
            <w:pPr>
              <w:pStyle w:val="a4"/>
              <w:numPr>
                <w:ilvl w:val="0"/>
                <w:numId w:val="47"/>
              </w:numPr>
              <w:spacing w:after="160" w:line="276" w:lineRule="auto"/>
              <w:ind w:left="567" w:firstLine="0"/>
              <w:jc w:val="both"/>
              <w:rPr>
                <w:sz w:val="24"/>
                <w:szCs w:val="26"/>
              </w:rPr>
            </w:pPr>
            <w:r w:rsidRPr="00BF7C31">
              <w:rPr>
                <w:sz w:val="24"/>
                <w:szCs w:val="26"/>
              </w:rPr>
              <w:t>Алгоритм определения вероятностных характеристик граничных условий (жёсткость узлов крепления);</w:t>
            </w:r>
          </w:p>
          <w:p w:rsidR="001612E0" w:rsidRPr="00BF7C31" w:rsidRDefault="001612E0" w:rsidP="001612E0">
            <w:pPr>
              <w:pStyle w:val="a4"/>
              <w:numPr>
                <w:ilvl w:val="0"/>
                <w:numId w:val="47"/>
              </w:numPr>
              <w:spacing w:after="160" w:line="276" w:lineRule="auto"/>
              <w:ind w:left="567" w:firstLine="0"/>
              <w:jc w:val="both"/>
              <w:rPr>
                <w:sz w:val="24"/>
                <w:szCs w:val="26"/>
              </w:rPr>
            </w:pPr>
            <w:r w:rsidRPr="00BF7C31">
              <w:rPr>
                <w:sz w:val="24"/>
                <w:szCs w:val="26"/>
              </w:rPr>
              <w:t>Алгоритм определения вероятностных характеристик климатических воздействий;</w:t>
            </w:r>
          </w:p>
          <w:p w:rsidR="001612E0" w:rsidRPr="00BF7C31" w:rsidRDefault="001612E0" w:rsidP="001612E0">
            <w:pPr>
              <w:pStyle w:val="a4"/>
              <w:numPr>
                <w:ilvl w:val="0"/>
                <w:numId w:val="47"/>
              </w:numPr>
              <w:spacing w:after="160" w:line="276" w:lineRule="auto"/>
              <w:ind w:left="567" w:firstLine="0"/>
              <w:jc w:val="both"/>
              <w:rPr>
                <w:sz w:val="24"/>
                <w:szCs w:val="26"/>
              </w:rPr>
            </w:pPr>
            <w:r w:rsidRPr="00BF7C31">
              <w:rPr>
                <w:sz w:val="24"/>
                <w:szCs w:val="26"/>
              </w:rPr>
              <w:t>Алгоритм определения вероятностных характеристик технологических и монтажных напряжений, технологических дефектов и эксплуатационных повреждений;</w:t>
            </w:r>
          </w:p>
          <w:p w:rsidR="001612E0" w:rsidRPr="00BF7C31" w:rsidRDefault="001612E0" w:rsidP="001612E0">
            <w:pPr>
              <w:pStyle w:val="a4"/>
              <w:numPr>
                <w:ilvl w:val="0"/>
                <w:numId w:val="47"/>
              </w:numPr>
              <w:spacing w:after="160" w:line="276" w:lineRule="auto"/>
              <w:ind w:left="567" w:firstLine="0"/>
              <w:jc w:val="both"/>
              <w:rPr>
                <w:sz w:val="24"/>
                <w:szCs w:val="26"/>
              </w:rPr>
            </w:pPr>
            <w:r w:rsidRPr="00BF7C31">
              <w:rPr>
                <w:sz w:val="24"/>
                <w:szCs w:val="26"/>
              </w:rPr>
              <w:t xml:space="preserve">Алгоритм задания случайных величин для реестра псевдослучайных цифровых моделей. </w:t>
            </w:r>
          </w:p>
          <w:p w:rsidR="001612E0" w:rsidRPr="00BF7C31" w:rsidRDefault="001612E0" w:rsidP="001612E0">
            <w:pPr>
              <w:pStyle w:val="a4"/>
              <w:numPr>
                <w:ilvl w:val="0"/>
                <w:numId w:val="47"/>
              </w:numPr>
              <w:spacing w:after="160" w:line="276" w:lineRule="auto"/>
              <w:ind w:left="567" w:firstLine="0"/>
              <w:jc w:val="both"/>
              <w:rPr>
                <w:sz w:val="24"/>
                <w:szCs w:val="26"/>
              </w:rPr>
            </w:pPr>
            <w:r w:rsidRPr="00BF7C31">
              <w:rPr>
                <w:sz w:val="24"/>
                <w:szCs w:val="26"/>
              </w:rPr>
              <w:t xml:space="preserve">Алгоритм </w:t>
            </w:r>
            <w:proofErr w:type="gramStart"/>
            <w:r w:rsidRPr="00BF7C31">
              <w:rPr>
                <w:sz w:val="24"/>
                <w:szCs w:val="26"/>
              </w:rPr>
              <w:t>подбора параметров аппроксимации распределения свойств материала</w:t>
            </w:r>
            <w:proofErr w:type="gramEnd"/>
            <w:r w:rsidRPr="00BF7C31">
              <w:rPr>
                <w:sz w:val="24"/>
                <w:szCs w:val="26"/>
              </w:rPr>
              <w:t xml:space="preserve"> в объеме материала изделия. </w:t>
            </w:r>
          </w:p>
          <w:p w:rsidR="001612E0" w:rsidRPr="00BF7C31" w:rsidRDefault="001612E0" w:rsidP="001612E0">
            <w:pPr>
              <w:pStyle w:val="a4"/>
              <w:numPr>
                <w:ilvl w:val="0"/>
                <w:numId w:val="47"/>
              </w:numPr>
              <w:spacing w:after="160" w:line="276" w:lineRule="auto"/>
              <w:ind w:left="567" w:firstLine="0"/>
              <w:jc w:val="both"/>
              <w:rPr>
                <w:sz w:val="24"/>
                <w:szCs w:val="26"/>
              </w:rPr>
            </w:pPr>
            <w:r w:rsidRPr="00BF7C31">
              <w:rPr>
                <w:sz w:val="24"/>
                <w:szCs w:val="26"/>
              </w:rPr>
              <w:t xml:space="preserve">Алгоритм учёта данных валидации ЦМ на основе испытаний конструктивно-подобных образцов при настройке виртуальных испытательных стендов. </w:t>
            </w:r>
          </w:p>
          <w:p w:rsidR="001612E0" w:rsidRPr="00BF7C31" w:rsidRDefault="001612E0" w:rsidP="001612E0">
            <w:pPr>
              <w:pStyle w:val="a4"/>
              <w:numPr>
                <w:ilvl w:val="0"/>
                <w:numId w:val="47"/>
              </w:numPr>
              <w:spacing w:after="160" w:line="276" w:lineRule="auto"/>
              <w:ind w:left="567" w:firstLine="0"/>
              <w:jc w:val="both"/>
              <w:rPr>
                <w:sz w:val="24"/>
                <w:szCs w:val="26"/>
              </w:rPr>
            </w:pPr>
            <w:r w:rsidRPr="00BF7C31">
              <w:rPr>
                <w:sz w:val="24"/>
                <w:szCs w:val="26"/>
              </w:rPr>
              <w:t xml:space="preserve">Алгоритм расчёта параметров надежности для изделий, на основе результатов виртуальных испытаний. </w:t>
            </w:r>
          </w:p>
          <w:p w:rsidR="001612E0" w:rsidRPr="00BF7C31" w:rsidRDefault="001612E0" w:rsidP="001612E0">
            <w:pPr>
              <w:pStyle w:val="a4"/>
              <w:numPr>
                <w:ilvl w:val="0"/>
                <w:numId w:val="47"/>
              </w:numPr>
              <w:spacing w:after="160" w:line="276" w:lineRule="auto"/>
              <w:ind w:left="567" w:firstLine="0"/>
              <w:jc w:val="both"/>
              <w:rPr>
                <w:sz w:val="24"/>
                <w:szCs w:val="26"/>
              </w:rPr>
            </w:pPr>
            <w:r w:rsidRPr="00BF7C31">
              <w:rPr>
                <w:sz w:val="24"/>
                <w:szCs w:val="26"/>
              </w:rPr>
              <w:t xml:space="preserve">Алгоритм определение срока службы на основе вычисленных величин надёжности. </w:t>
            </w:r>
          </w:p>
          <w:p w:rsidR="001612E0" w:rsidRPr="00BF7C31" w:rsidRDefault="001612E0" w:rsidP="001612E0">
            <w:pPr>
              <w:pStyle w:val="a4"/>
              <w:numPr>
                <w:ilvl w:val="1"/>
                <w:numId w:val="41"/>
              </w:numPr>
              <w:spacing w:after="160" w:line="276" w:lineRule="auto"/>
              <w:ind w:left="0" w:firstLine="567"/>
              <w:jc w:val="both"/>
              <w:rPr>
                <w:sz w:val="24"/>
                <w:szCs w:val="26"/>
              </w:rPr>
            </w:pPr>
            <w:r w:rsidRPr="00BF7C31">
              <w:rPr>
                <w:sz w:val="24"/>
                <w:szCs w:val="26"/>
              </w:rPr>
              <w:t>Для всех типов пилотных изделий должна быть разработана аналитическая и численная оценка их надёжности, на основе результатов виртуальных испытаний и заданного, обоснованного риска для каждого типа изделия.</w:t>
            </w:r>
          </w:p>
          <w:p w:rsidR="001612E0" w:rsidRPr="00BF7C31" w:rsidRDefault="001612E0" w:rsidP="001612E0">
            <w:pPr>
              <w:pStyle w:val="a4"/>
              <w:numPr>
                <w:ilvl w:val="1"/>
                <w:numId w:val="41"/>
              </w:numPr>
              <w:spacing w:after="160" w:line="276" w:lineRule="auto"/>
              <w:ind w:left="0" w:firstLine="567"/>
              <w:jc w:val="both"/>
              <w:rPr>
                <w:sz w:val="24"/>
                <w:szCs w:val="26"/>
              </w:rPr>
            </w:pPr>
            <w:proofErr w:type="gramStart"/>
            <w:r w:rsidRPr="00BF7C31">
              <w:rPr>
                <w:sz w:val="24"/>
                <w:szCs w:val="26"/>
              </w:rPr>
              <w:t xml:space="preserve">На основе разработанных методик для пилотных изделий, а также дополнительного предметного анализа проблематики данного НИР, разрабатывается универсальная методика, применимой для создания виртуальных испытательных стендов, используемых для оценки надежности широкого круга изделий из полимерных композитных материалов гражданского назначения. </w:t>
            </w:r>
            <w:proofErr w:type="gramEnd"/>
          </w:p>
          <w:p w:rsidR="00C17394" w:rsidRPr="004469D2" w:rsidRDefault="001612E0" w:rsidP="001612E0">
            <w:pPr>
              <w:pStyle w:val="a4"/>
              <w:numPr>
                <w:ilvl w:val="1"/>
                <w:numId w:val="41"/>
              </w:numPr>
              <w:spacing w:after="160" w:line="276" w:lineRule="auto"/>
              <w:ind w:left="0" w:firstLine="567"/>
              <w:jc w:val="both"/>
            </w:pPr>
            <w:r w:rsidRPr="00BF7C31">
              <w:rPr>
                <w:sz w:val="24"/>
                <w:szCs w:val="26"/>
              </w:rPr>
              <w:t xml:space="preserve">Универсальная методика должна включать все необходимые данные, по аналогии с </w:t>
            </w:r>
            <w:proofErr w:type="gramStart"/>
            <w:r w:rsidRPr="00BF7C31">
              <w:rPr>
                <w:sz w:val="24"/>
                <w:szCs w:val="26"/>
              </w:rPr>
              <w:t>перечнем</w:t>
            </w:r>
            <w:proofErr w:type="gramEnd"/>
            <w:r w:rsidRPr="00BF7C31">
              <w:rPr>
                <w:sz w:val="24"/>
                <w:szCs w:val="26"/>
              </w:rPr>
              <w:t xml:space="preserve"> представленным в п. </w:t>
            </w:r>
            <w:r w:rsidRPr="00BF7C31">
              <w:rPr>
                <w:sz w:val="24"/>
                <w:szCs w:val="26"/>
              </w:rPr>
              <w:fldChar w:fldCharType="begin"/>
            </w:r>
            <w:r w:rsidRPr="00BF7C31">
              <w:rPr>
                <w:sz w:val="24"/>
                <w:szCs w:val="26"/>
              </w:rPr>
              <w:instrText xml:space="preserve"> REF _Ref108373944 \r \h </w:instrText>
            </w:r>
            <w:r>
              <w:rPr>
                <w:sz w:val="24"/>
                <w:szCs w:val="26"/>
              </w:rPr>
              <w:instrText xml:space="preserve"> \* MERGEFORMAT </w:instrText>
            </w:r>
            <w:r w:rsidRPr="00BF7C31">
              <w:rPr>
                <w:sz w:val="24"/>
                <w:szCs w:val="26"/>
              </w:rPr>
            </w:r>
            <w:r w:rsidRPr="00BF7C31">
              <w:rPr>
                <w:sz w:val="24"/>
                <w:szCs w:val="26"/>
              </w:rPr>
              <w:fldChar w:fldCharType="separate"/>
            </w:r>
            <w:r w:rsidRPr="00BF7C31">
              <w:rPr>
                <w:sz w:val="24"/>
                <w:szCs w:val="26"/>
                <w:cs/>
              </w:rPr>
              <w:t>‎</w:t>
            </w:r>
            <w:r>
              <w:rPr>
                <w:sz w:val="24"/>
                <w:szCs w:val="26"/>
              </w:rPr>
              <w:t>1</w:t>
            </w:r>
            <w:r w:rsidRPr="00BF7C31">
              <w:rPr>
                <w:sz w:val="24"/>
                <w:szCs w:val="26"/>
              </w:rPr>
              <w:t>.3</w:t>
            </w:r>
            <w:r w:rsidRPr="00BF7C31">
              <w:rPr>
                <w:sz w:val="24"/>
                <w:szCs w:val="26"/>
              </w:rPr>
              <w:fldChar w:fldCharType="end"/>
            </w:r>
            <w:r w:rsidRPr="00BF7C31">
              <w:rPr>
                <w:sz w:val="24"/>
                <w:szCs w:val="26"/>
              </w:rPr>
              <w:t xml:space="preserve"> данного Технического задания.</w:t>
            </w:r>
          </w:p>
        </w:tc>
      </w:tr>
      <w:tr w:rsidR="00C17394" w:rsidRPr="0064708F" w:rsidTr="006E4A87">
        <w:trPr>
          <w:trHeight w:val="582"/>
        </w:trPr>
        <w:tc>
          <w:tcPr>
            <w:tcW w:w="9639" w:type="dxa"/>
            <w:shd w:val="clear" w:color="auto" w:fill="auto"/>
          </w:tcPr>
          <w:p w:rsidR="00C17394" w:rsidRPr="0064708F" w:rsidRDefault="00C17394" w:rsidP="006E4A87">
            <w:pPr>
              <w:pStyle w:val="2"/>
              <w:keepNext w:val="0"/>
              <w:spacing w:before="180" w:after="180"/>
              <w:jc w:val="center"/>
              <w:rPr>
                <w:i w:val="0"/>
              </w:rPr>
            </w:pPr>
            <w:bookmarkStart w:id="16" w:name="_Toc480544428"/>
            <w:bookmarkStart w:id="17" w:name="_Toc116404360"/>
            <w:r w:rsidRPr="0064708F">
              <w:rPr>
                <w:i w:val="0"/>
              </w:rPr>
              <w:lastRenderedPageBreak/>
              <w:t>Подраздел 5.2 Внедрение результатов работы</w:t>
            </w:r>
            <w:bookmarkEnd w:id="16"/>
            <w:bookmarkEnd w:id="17"/>
          </w:p>
        </w:tc>
      </w:tr>
      <w:tr w:rsidR="00C17394" w:rsidRPr="0064708F" w:rsidTr="006E4A87">
        <w:trPr>
          <w:trHeight w:val="100"/>
        </w:trPr>
        <w:tc>
          <w:tcPr>
            <w:tcW w:w="9639" w:type="dxa"/>
            <w:shd w:val="clear" w:color="auto" w:fill="auto"/>
          </w:tcPr>
          <w:p w:rsidR="00C17394" w:rsidRPr="0064708F" w:rsidRDefault="00C17394" w:rsidP="009A4D39">
            <w:pPr>
              <w:autoSpaceDE w:val="0"/>
              <w:autoSpaceDN w:val="0"/>
              <w:adjustRightInd w:val="0"/>
              <w:ind w:firstLine="539"/>
              <w:jc w:val="both"/>
            </w:pPr>
            <w:r w:rsidRPr="0064708F">
              <w:t>Полученные результаты работ б</w:t>
            </w:r>
            <w:r>
              <w:t>удут</w:t>
            </w:r>
            <w:r w:rsidRPr="0064708F">
              <w:t xml:space="preserve"> использованы</w:t>
            </w:r>
            <w:r w:rsidR="001612E0">
              <w:t xml:space="preserve"> для </w:t>
            </w:r>
            <w:r w:rsidR="00FB7947">
              <w:t xml:space="preserve">разработки технического задания для </w:t>
            </w:r>
            <w:r w:rsidR="001612E0">
              <w:t>программного обеспечения виртуальных испыта</w:t>
            </w:r>
            <w:r w:rsidR="00FB7947">
              <w:t>тельны</w:t>
            </w:r>
            <w:r w:rsidR="009A4D39">
              <w:t>х</w:t>
            </w:r>
            <w:r w:rsidR="00FB7947">
              <w:t xml:space="preserve"> стендов</w:t>
            </w:r>
            <w:r w:rsidR="001612E0">
              <w:t xml:space="preserve"> в рамках проекта ЭЦПС</w:t>
            </w:r>
            <w:r w:rsidRPr="0064708F">
              <w:t>.</w:t>
            </w:r>
          </w:p>
        </w:tc>
      </w:tr>
      <w:tr w:rsidR="00C17394" w:rsidRPr="0064708F" w:rsidTr="006E4A87">
        <w:tc>
          <w:tcPr>
            <w:tcW w:w="9639" w:type="dxa"/>
            <w:shd w:val="clear" w:color="auto" w:fill="auto"/>
          </w:tcPr>
          <w:p w:rsidR="00C17394" w:rsidRPr="0064708F" w:rsidRDefault="00C17394" w:rsidP="006E4A87">
            <w:pPr>
              <w:pStyle w:val="2"/>
              <w:keepNext w:val="0"/>
              <w:spacing w:before="180" w:after="180"/>
              <w:jc w:val="center"/>
              <w:rPr>
                <w:i w:val="0"/>
              </w:rPr>
            </w:pPr>
            <w:bookmarkStart w:id="18" w:name="_Toc480544429"/>
            <w:bookmarkStart w:id="19" w:name="_Toc116404361"/>
            <w:r w:rsidRPr="0064708F">
              <w:rPr>
                <w:i w:val="0"/>
              </w:rPr>
              <w:t>Подраздел 5.3 Используемая нормативная документация</w:t>
            </w:r>
            <w:bookmarkEnd w:id="18"/>
            <w:bookmarkEnd w:id="19"/>
          </w:p>
        </w:tc>
      </w:tr>
      <w:tr w:rsidR="00C17394" w:rsidRPr="0064708F" w:rsidTr="006E4A87">
        <w:tc>
          <w:tcPr>
            <w:tcW w:w="9639" w:type="dxa"/>
            <w:shd w:val="clear" w:color="auto" w:fill="auto"/>
          </w:tcPr>
          <w:p w:rsidR="00C17394" w:rsidRPr="0064708F" w:rsidRDefault="00C17394" w:rsidP="001612E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64708F">
              <w:rPr>
                <w:rFonts w:eastAsia="Calibri"/>
              </w:rPr>
              <w:t xml:space="preserve">ГОСТ </w:t>
            </w:r>
            <w:proofErr w:type="gramStart"/>
            <w:r>
              <w:rPr>
                <w:rFonts w:eastAsia="Calibri"/>
              </w:rPr>
              <w:t>Р</w:t>
            </w:r>
            <w:proofErr w:type="gramEnd"/>
            <w:r>
              <w:rPr>
                <w:rFonts w:eastAsia="Calibri"/>
              </w:rPr>
              <w:t xml:space="preserve"> </w:t>
            </w:r>
            <w:r w:rsidRPr="0064708F">
              <w:rPr>
                <w:rFonts w:eastAsia="Calibri"/>
              </w:rPr>
              <w:t>15.101-</w:t>
            </w:r>
            <w:r>
              <w:rPr>
                <w:rFonts w:eastAsia="Calibri"/>
              </w:rPr>
              <w:t>2021</w:t>
            </w:r>
            <w:r w:rsidRPr="0064708F">
              <w:rPr>
                <w:rFonts w:eastAsia="Calibri"/>
              </w:rPr>
              <w:t xml:space="preserve"> «Система разработки и постановки продукции на производство. Порядок выполнения научно-исследовательских работ».</w:t>
            </w:r>
          </w:p>
          <w:p w:rsidR="00C17394" w:rsidRPr="0064708F" w:rsidRDefault="00C17394" w:rsidP="006E4A87">
            <w:pPr>
              <w:autoSpaceDE w:val="0"/>
              <w:autoSpaceDN w:val="0"/>
              <w:adjustRightInd w:val="0"/>
              <w:ind w:firstLine="539"/>
              <w:jc w:val="both"/>
              <w:rPr>
                <w:rFonts w:eastAsia="Calibri"/>
              </w:rPr>
            </w:pPr>
          </w:p>
        </w:tc>
      </w:tr>
    </w:tbl>
    <w:p w:rsidR="001612E0" w:rsidRDefault="001612E0" w:rsidP="00C17394">
      <w:pPr>
        <w:pStyle w:val="1"/>
        <w:keepNext w:val="0"/>
        <w:spacing w:before="120"/>
        <w:rPr>
          <w:rFonts w:ascii="Arial" w:eastAsia="Calibri" w:hAnsi="Arial" w:cs="Arial"/>
          <w:b/>
          <w:sz w:val="32"/>
        </w:rPr>
      </w:pPr>
      <w:bookmarkStart w:id="20" w:name="_Toc10802709"/>
      <w:bookmarkStart w:id="21" w:name="_Toc480544431"/>
    </w:p>
    <w:p w:rsidR="00C17394" w:rsidRPr="001A1126" w:rsidRDefault="00C17394" w:rsidP="00C17394">
      <w:pPr>
        <w:pStyle w:val="1"/>
        <w:keepNext w:val="0"/>
        <w:spacing w:before="240"/>
        <w:rPr>
          <w:rFonts w:ascii="Arial" w:eastAsia="Calibri" w:hAnsi="Arial" w:cs="Arial"/>
          <w:b/>
          <w:sz w:val="32"/>
        </w:rPr>
      </w:pPr>
      <w:bookmarkStart w:id="22" w:name="_Toc480544432"/>
      <w:bookmarkStart w:id="23" w:name="_Toc116404362"/>
      <w:bookmarkEnd w:id="20"/>
      <w:bookmarkEnd w:id="21"/>
      <w:r w:rsidRPr="001A1126">
        <w:rPr>
          <w:rFonts w:ascii="Arial" w:eastAsia="Calibri" w:hAnsi="Arial" w:cs="Arial"/>
          <w:b/>
          <w:sz w:val="32"/>
        </w:rPr>
        <w:lastRenderedPageBreak/>
        <w:t xml:space="preserve">РАЗДЕЛ </w:t>
      </w:r>
      <w:r w:rsidR="001612E0">
        <w:rPr>
          <w:rFonts w:ascii="Arial" w:eastAsia="Calibri" w:hAnsi="Arial" w:cs="Arial"/>
          <w:b/>
          <w:sz w:val="32"/>
        </w:rPr>
        <w:t>6</w:t>
      </w:r>
      <w:r w:rsidRPr="001A1126">
        <w:rPr>
          <w:rFonts w:ascii="Arial" w:eastAsia="Calibri" w:hAnsi="Arial" w:cs="Arial"/>
          <w:b/>
          <w:sz w:val="32"/>
        </w:rPr>
        <w:t>. ТРЕБОВАНИЕ К СРОКУ (ИНТЕРВАЛУ) ВЫПОЛНЕНИЯ РАБОТ</w:t>
      </w:r>
      <w:bookmarkEnd w:id="22"/>
      <w:bookmarkEnd w:id="23"/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C17394" w:rsidRPr="0064708F" w:rsidTr="006E4A87">
        <w:tc>
          <w:tcPr>
            <w:tcW w:w="9639" w:type="dxa"/>
            <w:shd w:val="clear" w:color="auto" w:fill="auto"/>
          </w:tcPr>
          <w:p w:rsidR="00C17394" w:rsidRPr="0064708F" w:rsidRDefault="00C17394" w:rsidP="006E4A87">
            <w:pPr>
              <w:autoSpaceDE w:val="0"/>
              <w:autoSpaceDN w:val="0"/>
              <w:adjustRightInd w:val="0"/>
              <w:jc w:val="both"/>
            </w:pPr>
            <w:r w:rsidRPr="0064708F">
              <w:t xml:space="preserve">Начало работ – </w:t>
            </w:r>
            <w:bookmarkStart w:id="24" w:name="Начало"/>
            <w:r>
              <w:t>с д</w:t>
            </w:r>
            <w:r w:rsidRPr="0064708F">
              <w:t>ат</w:t>
            </w:r>
            <w:r>
              <w:t>ы</w:t>
            </w:r>
            <w:r w:rsidRPr="0064708F">
              <w:t xml:space="preserve"> заключения</w:t>
            </w:r>
            <w:r>
              <w:t xml:space="preserve"> Д</w:t>
            </w:r>
            <w:r w:rsidRPr="0064708F">
              <w:t>оговора</w:t>
            </w:r>
            <w:bookmarkEnd w:id="24"/>
            <w:r w:rsidRPr="0064708F">
              <w:t>.</w:t>
            </w:r>
          </w:p>
          <w:p w:rsidR="00C17394" w:rsidRPr="0064708F" w:rsidRDefault="00C17394" w:rsidP="006E4A87">
            <w:pPr>
              <w:autoSpaceDE w:val="0"/>
              <w:autoSpaceDN w:val="0"/>
              <w:adjustRightInd w:val="0"/>
              <w:jc w:val="both"/>
            </w:pPr>
            <w:r w:rsidRPr="0064708F">
              <w:t xml:space="preserve">Окончание работ – </w:t>
            </w:r>
            <w:r w:rsidR="001612E0">
              <w:t>15</w:t>
            </w:r>
            <w:r w:rsidRPr="0064708F">
              <w:rPr>
                <w:rFonts w:eastAsia="MS Mincho"/>
                <w:lang w:eastAsia="ja-JP"/>
              </w:rPr>
              <w:t>.0</w:t>
            </w:r>
            <w:r w:rsidR="001612E0">
              <w:rPr>
                <w:rFonts w:eastAsia="MS Mincho"/>
                <w:lang w:eastAsia="ja-JP"/>
              </w:rPr>
              <w:t>5</w:t>
            </w:r>
            <w:r w:rsidRPr="0064708F">
              <w:rPr>
                <w:rFonts w:eastAsia="MS Mincho"/>
                <w:lang w:eastAsia="ja-JP"/>
              </w:rPr>
              <w:t>.20</w:t>
            </w:r>
            <w:r>
              <w:rPr>
                <w:rFonts w:eastAsia="MS Mincho"/>
                <w:lang w:eastAsia="ja-JP"/>
              </w:rPr>
              <w:t>2</w:t>
            </w:r>
            <w:r w:rsidR="001612E0">
              <w:rPr>
                <w:rFonts w:eastAsia="MS Mincho"/>
                <w:lang w:eastAsia="ja-JP"/>
              </w:rPr>
              <w:t>3</w:t>
            </w:r>
            <w:r w:rsidRPr="0064708F">
              <w:t xml:space="preserve"> г.</w:t>
            </w:r>
          </w:p>
        </w:tc>
      </w:tr>
    </w:tbl>
    <w:p w:rsidR="00C17394" w:rsidRPr="001A1126" w:rsidRDefault="00C17394" w:rsidP="00C17394">
      <w:pPr>
        <w:pStyle w:val="1"/>
        <w:spacing w:before="120"/>
        <w:rPr>
          <w:rFonts w:ascii="Arial" w:eastAsia="Calibri" w:hAnsi="Arial" w:cs="Arial"/>
          <w:b/>
          <w:sz w:val="32"/>
        </w:rPr>
      </w:pPr>
      <w:bookmarkStart w:id="25" w:name="_Toc480544433"/>
      <w:bookmarkStart w:id="26" w:name="_Toc116404363"/>
      <w:r w:rsidRPr="001A1126">
        <w:rPr>
          <w:rFonts w:ascii="Arial" w:eastAsia="Calibri" w:hAnsi="Arial" w:cs="Arial"/>
          <w:b/>
          <w:sz w:val="32"/>
        </w:rPr>
        <w:t xml:space="preserve">РАЗДЕЛ </w:t>
      </w:r>
      <w:r w:rsidR="00FB7947">
        <w:rPr>
          <w:rFonts w:ascii="Arial" w:eastAsia="Calibri" w:hAnsi="Arial" w:cs="Arial"/>
          <w:b/>
          <w:sz w:val="32"/>
        </w:rPr>
        <w:t>7</w:t>
      </w:r>
      <w:r w:rsidRPr="001A1126">
        <w:rPr>
          <w:rFonts w:ascii="Arial" w:eastAsia="Calibri" w:hAnsi="Arial" w:cs="Arial"/>
          <w:b/>
          <w:sz w:val="32"/>
        </w:rPr>
        <w:t>. ПОРЯДОК ПРИЕМКИ</w:t>
      </w:r>
      <w:bookmarkEnd w:id="25"/>
      <w:bookmarkEnd w:id="26"/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C17394" w:rsidRPr="0064708F" w:rsidTr="006E4A87">
        <w:trPr>
          <w:trHeight w:val="64"/>
        </w:trPr>
        <w:tc>
          <w:tcPr>
            <w:tcW w:w="9639" w:type="dxa"/>
            <w:shd w:val="clear" w:color="auto" w:fill="auto"/>
          </w:tcPr>
          <w:p w:rsidR="00C17394" w:rsidRPr="0064708F" w:rsidRDefault="00C17394" w:rsidP="006E4A87">
            <w:pPr>
              <w:pStyle w:val="2"/>
              <w:keepNext w:val="0"/>
              <w:spacing w:before="180" w:after="180"/>
              <w:jc w:val="center"/>
              <w:rPr>
                <w:i w:val="0"/>
              </w:rPr>
            </w:pPr>
            <w:bookmarkStart w:id="27" w:name="_Toc480544434"/>
            <w:bookmarkStart w:id="28" w:name="_Toc116404364"/>
            <w:r w:rsidRPr="0064708F">
              <w:rPr>
                <w:i w:val="0"/>
              </w:rPr>
              <w:t xml:space="preserve">Подраздел </w:t>
            </w:r>
            <w:r w:rsidR="00FB7947">
              <w:rPr>
                <w:i w:val="0"/>
              </w:rPr>
              <w:t>7</w:t>
            </w:r>
            <w:r w:rsidRPr="0064708F">
              <w:rPr>
                <w:i w:val="0"/>
              </w:rPr>
              <w:t>.1 Требования к документации для приемки</w:t>
            </w:r>
            <w:bookmarkEnd w:id="27"/>
            <w:bookmarkEnd w:id="28"/>
          </w:p>
        </w:tc>
      </w:tr>
      <w:tr w:rsidR="00C17394" w:rsidRPr="0064708F" w:rsidTr="006E4A87">
        <w:tc>
          <w:tcPr>
            <w:tcW w:w="9639" w:type="dxa"/>
            <w:shd w:val="clear" w:color="auto" w:fill="auto"/>
          </w:tcPr>
          <w:p w:rsidR="00C17394" w:rsidRPr="0064708F" w:rsidRDefault="00C17394" w:rsidP="000422D2">
            <w:pPr>
              <w:autoSpaceDE w:val="0"/>
              <w:autoSpaceDN w:val="0"/>
              <w:adjustRightInd w:val="0"/>
              <w:ind w:firstLine="539"/>
              <w:jc w:val="both"/>
            </w:pPr>
            <w:r w:rsidRPr="0064708F">
              <w:t xml:space="preserve">По окончании работы </w:t>
            </w:r>
            <w:r>
              <w:t>Исполнитель</w:t>
            </w:r>
            <w:r w:rsidRPr="0064708F">
              <w:t xml:space="preserve"> представляет </w:t>
            </w:r>
            <w:r>
              <w:t>Заказчику</w:t>
            </w:r>
            <w:r w:rsidRPr="0064708F">
              <w:t xml:space="preserve"> акт сдачи-приемки работ </w:t>
            </w:r>
            <w:r w:rsidRPr="00F251F5">
              <w:br/>
            </w:r>
            <w:r w:rsidRPr="0064708F">
              <w:t xml:space="preserve">в 2-х экз. по установленной </w:t>
            </w:r>
            <w:r>
              <w:t>настоящим Договором</w:t>
            </w:r>
            <w:r w:rsidRPr="0064708F">
              <w:t xml:space="preserve"> форме, прилагая к нему </w:t>
            </w:r>
            <w:r>
              <w:t>результаты работ</w:t>
            </w:r>
            <w:r w:rsidRPr="0064708F">
              <w:t>:</w:t>
            </w:r>
          </w:p>
          <w:p w:rsidR="001612E0" w:rsidRPr="001612E0" w:rsidRDefault="00C17394" w:rsidP="000422D2">
            <w:pPr>
              <w:tabs>
                <w:tab w:val="left" w:pos="927"/>
              </w:tabs>
              <w:spacing w:after="160"/>
              <w:jc w:val="both"/>
              <w:rPr>
                <w:szCs w:val="26"/>
              </w:rPr>
            </w:pPr>
            <w:r w:rsidRPr="0064708F">
              <w:t xml:space="preserve">- </w:t>
            </w:r>
            <w:r w:rsidR="001612E0" w:rsidRPr="001612E0">
              <w:rPr>
                <w:szCs w:val="26"/>
              </w:rPr>
              <w:t>Отчет о НИР «Методика оценки надёжности для проведения виртуальных испытаний пилотных изделий шарового крана из полимерных композиционных материалов, выполненного методом литья»;</w:t>
            </w:r>
          </w:p>
          <w:p w:rsidR="001612E0" w:rsidRPr="001612E0" w:rsidRDefault="001612E0" w:rsidP="000422D2">
            <w:pPr>
              <w:tabs>
                <w:tab w:val="left" w:pos="927"/>
              </w:tabs>
              <w:spacing w:after="160"/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- </w:t>
            </w:r>
            <w:r w:rsidRPr="001612E0">
              <w:rPr>
                <w:szCs w:val="26"/>
              </w:rPr>
              <w:t>Отчет о НИР «Методика оценки надёжности для проведения виртуальных испытаний пилотных изделий шарового крана из полимерных композиционных материалов, выполненного методом прессования»;</w:t>
            </w:r>
          </w:p>
          <w:p w:rsidR="001612E0" w:rsidRPr="001612E0" w:rsidRDefault="001612E0" w:rsidP="000422D2">
            <w:pPr>
              <w:tabs>
                <w:tab w:val="left" w:pos="927"/>
              </w:tabs>
              <w:spacing w:after="160"/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- </w:t>
            </w:r>
            <w:r w:rsidRPr="001612E0">
              <w:rPr>
                <w:szCs w:val="26"/>
              </w:rPr>
              <w:t xml:space="preserve">Отчет о НИР «Методика оценки надёжности для проведения виртуальных испытаний пилотных изделий из полимерных композиционных материалов для пешеходного ограждения, выполненного методом </w:t>
            </w:r>
            <w:proofErr w:type="spellStart"/>
            <w:r w:rsidRPr="001612E0">
              <w:rPr>
                <w:szCs w:val="26"/>
              </w:rPr>
              <w:t>пултрузии</w:t>
            </w:r>
            <w:proofErr w:type="spellEnd"/>
            <w:r w:rsidRPr="001612E0">
              <w:rPr>
                <w:szCs w:val="26"/>
              </w:rPr>
              <w:t>»;</w:t>
            </w:r>
          </w:p>
          <w:p w:rsidR="00C17394" w:rsidRPr="0064708F" w:rsidRDefault="002E4300" w:rsidP="000422D2">
            <w:pPr>
              <w:autoSpaceDE w:val="0"/>
              <w:autoSpaceDN w:val="0"/>
              <w:adjustRightInd w:val="0"/>
              <w:jc w:val="both"/>
            </w:pPr>
            <w:r>
              <w:rPr>
                <w:szCs w:val="26"/>
              </w:rPr>
              <w:t xml:space="preserve">- </w:t>
            </w:r>
            <w:r w:rsidR="001612E0" w:rsidRPr="00BF7C31">
              <w:rPr>
                <w:szCs w:val="26"/>
              </w:rPr>
              <w:t>Отчет о НИР «Разработка универсальной методики оценки надёжности пилотных изделий проекта ЭЦПС для проведения виртуальных испытаний».</w:t>
            </w:r>
          </w:p>
        </w:tc>
      </w:tr>
      <w:tr w:rsidR="00C17394" w:rsidRPr="0064708F" w:rsidTr="006E4A87">
        <w:trPr>
          <w:trHeight w:val="64"/>
        </w:trPr>
        <w:tc>
          <w:tcPr>
            <w:tcW w:w="9639" w:type="dxa"/>
            <w:shd w:val="clear" w:color="auto" w:fill="auto"/>
          </w:tcPr>
          <w:p w:rsidR="00C17394" w:rsidRPr="0064708F" w:rsidRDefault="00C17394" w:rsidP="006E4A87">
            <w:pPr>
              <w:pStyle w:val="2"/>
              <w:keepNext w:val="0"/>
              <w:spacing w:before="200" w:after="200"/>
              <w:jc w:val="center"/>
              <w:rPr>
                <w:i w:val="0"/>
              </w:rPr>
            </w:pPr>
            <w:bookmarkStart w:id="29" w:name="_Toc480544435"/>
            <w:bookmarkStart w:id="30" w:name="_Toc116404365"/>
            <w:r w:rsidRPr="0064708F">
              <w:rPr>
                <w:i w:val="0"/>
              </w:rPr>
              <w:t xml:space="preserve">Подраздел </w:t>
            </w:r>
            <w:r w:rsidR="00FB7947">
              <w:rPr>
                <w:i w:val="0"/>
              </w:rPr>
              <w:t>7</w:t>
            </w:r>
            <w:r w:rsidRPr="0064708F">
              <w:rPr>
                <w:i w:val="0"/>
              </w:rPr>
              <w:t>.2 Порядок рассмотрения и приемки результатов работы</w:t>
            </w:r>
            <w:bookmarkEnd w:id="29"/>
            <w:bookmarkEnd w:id="30"/>
          </w:p>
        </w:tc>
      </w:tr>
      <w:tr w:rsidR="00C17394" w:rsidRPr="0064708F" w:rsidTr="006E4A87">
        <w:tc>
          <w:tcPr>
            <w:tcW w:w="9639" w:type="dxa"/>
            <w:shd w:val="clear" w:color="auto" w:fill="auto"/>
          </w:tcPr>
          <w:p w:rsidR="00C17394" w:rsidRPr="0064708F" w:rsidRDefault="00C17394" w:rsidP="006E4A87">
            <w:pPr>
              <w:autoSpaceDE w:val="0"/>
              <w:autoSpaceDN w:val="0"/>
              <w:adjustRightInd w:val="0"/>
              <w:spacing w:line="228" w:lineRule="auto"/>
              <w:ind w:firstLine="539"/>
              <w:jc w:val="both"/>
            </w:pPr>
            <w:r>
              <w:t>В соответствии с настоящим Договором.</w:t>
            </w:r>
          </w:p>
        </w:tc>
      </w:tr>
    </w:tbl>
    <w:p w:rsidR="00C17394" w:rsidRPr="009B1D8C" w:rsidRDefault="00C17394" w:rsidP="00C17394">
      <w:pPr>
        <w:pStyle w:val="1"/>
        <w:spacing w:before="120"/>
        <w:rPr>
          <w:rFonts w:ascii="Arial" w:eastAsia="Calibri" w:hAnsi="Arial" w:cs="Arial"/>
          <w:b/>
          <w:sz w:val="32"/>
        </w:rPr>
      </w:pPr>
      <w:bookmarkStart w:id="31" w:name="_Toc116404366"/>
      <w:bookmarkStart w:id="32" w:name="_Toc480544436"/>
      <w:r w:rsidRPr="001A1126">
        <w:rPr>
          <w:rFonts w:ascii="Arial" w:eastAsia="Calibri" w:hAnsi="Arial" w:cs="Arial"/>
          <w:b/>
          <w:sz w:val="32"/>
        </w:rPr>
        <w:t xml:space="preserve">РАЗДЕЛ </w:t>
      </w:r>
      <w:r w:rsidR="00FB7947">
        <w:rPr>
          <w:rFonts w:ascii="Arial" w:eastAsia="Calibri" w:hAnsi="Arial" w:cs="Arial"/>
          <w:b/>
          <w:sz w:val="32"/>
        </w:rPr>
        <w:t>8</w:t>
      </w:r>
      <w:r w:rsidRPr="001A1126">
        <w:rPr>
          <w:rFonts w:ascii="Arial" w:eastAsia="Calibri" w:hAnsi="Arial" w:cs="Arial"/>
          <w:b/>
          <w:sz w:val="32"/>
        </w:rPr>
        <w:t xml:space="preserve">. ТРЕБОВАНИЯ К </w:t>
      </w:r>
      <w:r>
        <w:rPr>
          <w:rFonts w:ascii="Arial" w:eastAsia="Calibri" w:hAnsi="Arial" w:cs="Arial"/>
          <w:b/>
          <w:sz w:val="32"/>
        </w:rPr>
        <w:t>РЕЗУЛЬТАТАМ РАБОТ</w:t>
      </w:r>
      <w:bookmarkEnd w:id="31"/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39"/>
      </w:tblGrid>
      <w:tr w:rsidR="00C17394" w:rsidRPr="0064708F" w:rsidTr="006E4A87">
        <w:trPr>
          <w:trHeight w:val="64"/>
        </w:trPr>
        <w:tc>
          <w:tcPr>
            <w:tcW w:w="9639" w:type="dxa"/>
          </w:tcPr>
          <w:p w:rsidR="00C17394" w:rsidRPr="0064708F" w:rsidRDefault="00C17394" w:rsidP="006E4A87">
            <w:pPr>
              <w:pStyle w:val="2"/>
              <w:spacing w:before="200" w:after="200"/>
              <w:jc w:val="center"/>
              <w:rPr>
                <w:i w:val="0"/>
              </w:rPr>
            </w:pPr>
            <w:bookmarkStart w:id="33" w:name="_Toc116404367"/>
            <w:r w:rsidRPr="0064708F">
              <w:rPr>
                <w:i w:val="0"/>
              </w:rPr>
              <w:t xml:space="preserve">Подраздел </w:t>
            </w:r>
            <w:r w:rsidR="00FB7947">
              <w:rPr>
                <w:i w:val="0"/>
              </w:rPr>
              <w:t>8</w:t>
            </w:r>
            <w:r w:rsidRPr="0064708F">
              <w:rPr>
                <w:i w:val="0"/>
              </w:rPr>
              <w:t xml:space="preserve">.1 </w:t>
            </w:r>
            <w:r>
              <w:rPr>
                <w:i w:val="0"/>
              </w:rPr>
              <w:t>Результаты работ</w:t>
            </w:r>
            <w:bookmarkEnd w:id="33"/>
          </w:p>
        </w:tc>
      </w:tr>
      <w:tr w:rsidR="00C17394" w:rsidRPr="0064708F" w:rsidTr="006E4A87">
        <w:tc>
          <w:tcPr>
            <w:tcW w:w="9639" w:type="dxa"/>
          </w:tcPr>
          <w:p w:rsidR="00C17394" w:rsidRPr="0064708F" w:rsidRDefault="00C17394" w:rsidP="006E4A87">
            <w:pPr>
              <w:autoSpaceDE w:val="0"/>
              <w:autoSpaceDN w:val="0"/>
              <w:adjustRightInd w:val="0"/>
              <w:spacing w:line="228" w:lineRule="auto"/>
              <w:ind w:firstLine="567"/>
              <w:jc w:val="both"/>
            </w:pPr>
            <w:r>
              <w:t>Перечень результатов работ указан в разделе 8.1 настоящего Технического задания.</w:t>
            </w:r>
          </w:p>
        </w:tc>
      </w:tr>
      <w:tr w:rsidR="00C17394" w:rsidRPr="0064708F" w:rsidTr="006E4A87">
        <w:trPr>
          <w:trHeight w:val="64"/>
        </w:trPr>
        <w:tc>
          <w:tcPr>
            <w:tcW w:w="9639" w:type="dxa"/>
          </w:tcPr>
          <w:p w:rsidR="00C17394" w:rsidRPr="0064708F" w:rsidRDefault="00C17394" w:rsidP="006E4A87">
            <w:pPr>
              <w:pStyle w:val="2"/>
              <w:spacing w:before="200" w:after="200"/>
              <w:jc w:val="center"/>
              <w:rPr>
                <w:i w:val="0"/>
              </w:rPr>
            </w:pPr>
            <w:bookmarkStart w:id="34" w:name="_Toc116404368"/>
            <w:r w:rsidRPr="0064708F">
              <w:rPr>
                <w:i w:val="0"/>
              </w:rPr>
              <w:t xml:space="preserve">Подраздел </w:t>
            </w:r>
            <w:r w:rsidR="00FB7947">
              <w:rPr>
                <w:i w:val="0"/>
              </w:rPr>
              <w:t>8</w:t>
            </w:r>
            <w:r w:rsidRPr="0064708F">
              <w:rPr>
                <w:i w:val="0"/>
              </w:rPr>
              <w:t xml:space="preserve">.2 Формат </w:t>
            </w:r>
            <w:r>
              <w:rPr>
                <w:i w:val="0"/>
              </w:rPr>
              <w:t>результатов работ</w:t>
            </w:r>
            <w:bookmarkEnd w:id="34"/>
          </w:p>
        </w:tc>
      </w:tr>
      <w:tr w:rsidR="00C17394" w:rsidRPr="0064708F" w:rsidTr="006E4A87">
        <w:tc>
          <w:tcPr>
            <w:tcW w:w="9639" w:type="dxa"/>
          </w:tcPr>
          <w:p w:rsidR="00C17394" w:rsidRPr="0064708F" w:rsidRDefault="00C17394" w:rsidP="006E4A87">
            <w:pPr>
              <w:keepNext/>
              <w:autoSpaceDE w:val="0"/>
              <w:autoSpaceDN w:val="0"/>
              <w:adjustRightInd w:val="0"/>
              <w:spacing w:line="228" w:lineRule="auto"/>
              <w:ind w:firstLine="539"/>
              <w:jc w:val="both"/>
            </w:pPr>
            <w:r>
              <w:t xml:space="preserve">Формат результатов работ указан в разделе </w:t>
            </w:r>
            <w:r w:rsidR="00FB7947">
              <w:t>7</w:t>
            </w:r>
            <w:r>
              <w:t>.1 настоящего Технического задания.</w:t>
            </w:r>
          </w:p>
        </w:tc>
      </w:tr>
    </w:tbl>
    <w:p w:rsidR="00C17394" w:rsidRPr="001A1126" w:rsidRDefault="00C17394" w:rsidP="00C17394">
      <w:pPr>
        <w:pStyle w:val="1"/>
        <w:spacing w:before="120"/>
        <w:rPr>
          <w:rFonts w:ascii="Arial" w:eastAsia="Calibri" w:hAnsi="Arial" w:cs="Arial"/>
          <w:b/>
          <w:sz w:val="32"/>
        </w:rPr>
      </w:pPr>
      <w:bookmarkStart w:id="35" w:name="_Toc116404369"/>
      <w:r w:rsidRPr="001A1126">
        <w:rPr>
          <w:rFonts w:ascii="Arial" w:eastAsia="Calibri" w:hAnsi="Arial" w:cs="Arial"/>
          <w:b/>
          <w:sz w:val="32"/>
        </w:rPr>
        <w:t xml:space="preserve">РАЗДЕЛ </w:t>
      </w:r>
      <w:r w:rsidR="00FB7947">
        <w:rPr>
          <w:rFonts w:ascii="Arial" w:eastAsia="Calibri" w:hAnsi="Arial" w:cs="Arial"/>
          <w:b/>
          <w:sz w:val="32"/>
        </w:rPr>
        <w:t>9</w:t>
      </w:r>
      <w:r w:rsidRPr="001A1126">
        <w:rPr>
          <w:rFonts w:ascii="Arial" w:eastAsia="Calibri" w:hAnsi="Arial" w:cs="Arial"/>
          <w:b/>
          <w:sz w:val="32"/>
        </w:rPr>
        <w:t>. ПЕРЕЧЕНЬ ПРИНЯТЫХ СОКРАЩЕНИЙ</w:t>
      </w:r>
      <w:bookmarkEnd w:id="32"/>
      <w:bookmarkEnd w:id="35"/>
    </w:p>
    <w:tbl>
      <w:tblPr>
        <w:tblW w:w="963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9"/>
        <w:gridCol w:w="7513"/>
      </w:tblGrid>
      <w:tr w:rsidR="00C17394" w:rsidRPr="001A1126" w:rsidTr="006E4A87">
        <w:trPr>
          <w:trHeight w:val="34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94" w:rsidRPr="001A1126" w:rsidRDefault="00C17394" w:rsidP="006E4A87">
            <w:pPr>
              <w:keepNext/>
              <w:spacing w:line="216" w:lineRule="auto"/>
              <w:jc w:val="center"/>
            </w:pPr>
            <w:r w:rsidRPr="001A1126">
              <w:t xml:space="preserve">№ </w:t>
            </w:r>
            <w:proofErr w:type="gramStart"/>
            <w:r w:rsidRPr="001A1126">
              <w:t>п</w:t>
            </w:r>
            <w:proofErr w:type="gramEnd"/>
            <w:r w:rsidRPr="001A1126"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94" w:rsidRPr="001A1126" w:rsidRDefault="00C17394" w:rsidP="006E4A87">
            <w:pPr>
              <w:keepNext/>
              <w:autoSpaceDE w:val="0"/>
              <w:autoSpaceDN w:val="0"/>
              <w:adjustRightInd w:val="0"/>
              <w:spacing w:line="216" w:lineRule="auto"/>
              <w:jc w:val="center"/>
            </w:pPr>
            <w:r w:rsidRPr="001A1126">
              <w:t>Сокращение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94" w:rsidRPr="001A1126" w:rsidRDefault="00C17394" w:rsidP="006E4A87">
            <w:pPr>
              <w:keepNext/>
              <w:spacing w:line="216" w:lineRule="auto"/>
              <w:jc w:val="center"/>
            </w:pPr>
            <w:r w:rsidRPr="001A1126">
              <w:t>Расшифровка сокращения</w:t>
            </w:r>
          </w:p>
        </w:tc>
      </w:tr>
      <w:tr w:rsidR="00C17394" w:rsidRPr="001A1126" w:rsidTr="006E4A87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94" w:rsidRPr="00FA126D" w:rsidRDefault="00C17394" w:rsidP="006E4A87">
            <w:pPr>
              <w:keepNext/>
              <w:spacing w:line="216" w:lineRule="auto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94" w:rsidRDefault="000422D2" w:rsidP="006E4A87">
            <w:pPr>
              <w:keepNext/>
              <w:autoSpaceDE w:val="0"/>
              <w:autoSpaceDN w:val="0"/>
              <w:adjustRightInd w:val="0"/>
              <w:spacing w:line="216" w:lineRule="auto"/>
            </w:pPr>
            <w:r>
              <w:t>ЭЦПС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94" w:rsidRPr="00FA126D" w:rsidRDefault="000422D2" w:rsidP="006E4A87">
            <w:pPr>
              <w:spacing w:line="216" w:lineRule="auto"/>
            </w:pPr>
            <w:r>
              <w:t>Экспериментально-цифровая платформа сертификации</w:t>
            </w:r>
          </w:p>
        </w:tc>
      </w:tr>
      <w:tr w:rsidR="00C17394" w:rsidRPr="001A1126" w:rsidTr="006E4A87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94" w:rsidRPr="00FA126D" w:rsidRDefault="00C17394" w:rsidP="006E4A87">
            <w:pPr>
              <w:keepNext/>
              <w:spacing w:line="216" w:lineRule="auto"/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94" w:rsidRPr="00FA126D" w:rsidRDefault="000422D2" w:rsidP="006E4A87">
            <w:pPr>
              <w:autoSpaceDE w:val="0"/>
              <w:autoSpaceDN w:val="0"/>
              <w:adjustRightInd w:val="0"/>
              <w:spacing w:line="216" w:lineRule="auto"/>
            </w:pPr>
            <w:r>
              <w:t>ВИС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94" w:rsidRPr="00FA126D" w:rsidRDefault="000422D2" w:rsidP="006E4A87">
            <w:pPr>
              <w:spacing w:line="216" w:lineRule="auto"/>
            </w:pPr>
            <w:r>
              <w:t>Виртуальный испытательный стенд</w:t>
            </w:r>
          </w:p>
        </w:tc>
      </w:tr>
      <w:tr w:rsidR="00C17394" w:rsidRPr="001A1126" w:rsidTr="006E4A87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94" w:rsidRPr="00FA126D" w:rsidRDefault="00C17394" w:rsidP="006E4A87">
            <w:pPr>
              <w:keepNext/>
              <w:spacing w:line="216" w:lineRule="auto"/>
              <w:jc w:val="center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94" w:rsidRPr="00FA126D" w:rsidRDefault="000422D2" w:rsidP="006E4A87">
            <w:pPr>
              <w:autoSpaceDE w:val="0"/>
              <w:autoSpaceDN w:val="0"/>
              <w:adjustRightInd w:val="0"/>
              <w:spacing w:line="216" w:lineRule="auto"/>
            </w:pPr>
            <w:r>
              <w:t>ПКМ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94" w:rsidRPr="00FA126D" w:rsidRDefault="000422D2" w:rsidP="006E4A87">
            <w:pPr>
              <w:spacing w:line="216" w:lineRule="auto"/>
            </w:pPr>
            <w:r>
              <w:t>Полимерный композитный материал</w:t>
            </w:r>
          </w:p>
        </w:tc>
      </w:tr>
    </w:tbl>
    <w:p w:rsidR="00C17394" w:rsidRDefault="00C17394" w:rsidP="000422D2"/>
    <w:sectPr w:rsidR="00C17394" w:rsidSect="001062D1">
      <w:footerReference w:type="even" r:id="rId9"/>
      <w:footerReference w:type="default" r:id="rId10"/>
      <w:pgSz w:w="11906" w:h="16838" w:code="9"/>
      <w:pgMar w:top="1134" w:right="567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B47" w:rsidRDefault="00240B47">
      <w:r>
        <w:separator/>
      </w:r>
    </w:p>
  </w:endnote>
  <w:endnote w:type="continuationSeparator" w:id="0">
    <w:p w:rsidR="00240B47" w:rsidRDefault="00240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DINCyr-Regular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6C8" w:rsidRDefault="008B16C8" w:rsidP="003178D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B16C8" w:rsidRDefault="008B16C8" w:rsidP="003178DA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6C8" w:rsidRDefault="008B16C8" w:rsidP="003178D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A4D39">
      <w:rPr>
        <w:rStyle w:val="a9"/>
        <w:noProof/>
      </w:rPr>
      <w:t>6</w:t>
    </w:r>
    <w:r>
      <w:rPr>
        <w:rStyle w:val="a9"/>
      </w:rPr>
      <w:fldChar w:fldCharType="end"/>
    </w:r>
  </w:p>
  <w:p w:rsidR="008B16C8" w:rsidRPr="007C1207" w:rsidRDefault="008B16C8">
    <w:pPr>
      <w:pStyle w:val="a7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B47" w:rsidRDefault="00240B47">
      <w:r>
        <w:separator/>
      </w:r>
    </w:p>
  </w:footnote>
  <w:footnote w:type="continuationSeparator" w:id="0">
    <w:p w:rsidR="00240B47" w:rsidRDefault="00240B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rect id="_x0000_i1026" style="width:0;height:1.5pt" o:hralign="center" o:bullet="t" o:hrstd="t" o:hr="t" fillcolor="gray" stroked="f"/>
    </w:pict>
  </w:numPicBullet>
  <w:numPicBullet w:numPicBulletId="1">
    <w:pict>
      <v:rect id="_x0000_i1027" style="width:0;height:1.5pt" o:hralign="center" o:bullet="t" o:hrstd="t" o:hr="t" fillcolor="gray" stroked="f"/>
    </w:pict>
  </w:numPicBullet>
  <w:numPicBullet w:numPicBulletId="2">
    <w:pict>
      <v:rect id="_x0000_i1028" style="width:0;height:1.5pt" o:hralign="center" o:bullet="t" o:hrstd="t" o:hr="t" fillcolor="gray" stroked="f"/>
    </w:pict>
  </w:numPicBullet>
  <w:numPicBullet w:numPicBulletId="3">
    <w:pict>
      <v:rect id="_x0000_i1029" style="width:0;height:1.5pt" o:hralign="center" o:bullet="t" o:hrstd="t" o:hr="t" fillcolor="gray" stroked="f"/>
    </w:pict>
  </w:numPicBullet>
  <w:numPicBullet w:numPicBulletId="4">
    <w:pict>
      <v:rect id="_x0000_i1030" style="width:0;height:1.5pt" o:hralign="center" o:bullet="t" o:hrstd="t" o:hr="t" fillcolor="gray" stroked="f"/>
    </w:pict>
  </w:numPicBullet>
  <w:numPicBullet w:numPicBulletId="5">
    <w:pict>
      <v:rect id="_x0000_i1031" style="width:0;height:1.5pt" o:hralign="center" o:bullet="t" o:hrstd="t" o:hr="t" fillcolor="gray" stroked="f"/>
    </w:pict>
  </w:numPicBullet>
  <w:abstractNum w:abstractNumId="0">
    <w:nsid w:val="00000002"/>
    <w:multiLevelType w:val="singleLevel"/>
    <w:tmpl w:val="00000002"/>
    <w:name w:val="WW8Num1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000000"/>
      </w:r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536" w:hanging="360"/>
      </w:pPr>
      <w:rPr>
        <w:rFonts w:cs="Times New Roman" w:hint="default"/>
        <w:i w:val="0"/>
        <w:color w:val="auto"/>
      </w:rPr>
    </w:lvl>
  </w:abstractNum>
  <w:abstractNum w:abstractNumId="2">
    <w:nsid w:val="00000004"/>
    <w:multiLevelType w:val="singleLevel"/>
    <w:tmpl w:val="00000004"/>
    <w:name w:val="WW8Num3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000000"/>
      </w:rPr>
    </w:lvl>
  </w:abstractNum>
  <w:abstractNum w:abstractNumId="3">
    <w:nsid w:val="00000005"/>
    <w:multiLevelType w:val="single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  <w:rPr>
        <w:rFonts w:cs="Times New Roman" w:hint="default"/>
      </w:rPr>
    </w:lvl>
  </w:abstractNum>
  <w:abstractNum w:abstractNumId="4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</w:abstractNum>
  <w:abstractNum w:abstractNumId="5">
    <w:nsid w:val="00000007"/>
    <w:multiLevelType w:val="single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  <w:rPr>
        <w:rFonts w:cs="Times New Roman" w:hint="default"/>
      </w:r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</w:abstractNum>
  <w:abstractNum w:abstractNumId="7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536" w:hanging="360"/>
      </w:pPr>
      <w:rPr>
        <w:rFonts w:cs="Times New Roman" w:hint="default"/>
        <w:i w:val="0"/>
        <w:color w:val="auto"/>
      </w:rPr>
    </w:lvl>
  </w:abstractNum>
  <w:abstractNum w:abstractNumId="8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  <w:rPr>
        <w:rFonts w:cs="Times New Roman" w:hint="default"/>
      </w:rPr>
    </w:lvl>
  </w:abstractNum>
  <w:abstractNum w:abstractNumId="9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</w:abstractNum>
  <w:abstractNum w:abstractNumId="1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</w:abstractNum>
  <w:abstractNum w:abstractNumId="11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  <w:rPr>
        <w:rFonts w:cs="Times New Roman" w:hint="default"/>
      </w:rPr>
    </w:lvl>
  </w:abstractNum>
  <w:abstractNum w:abstractNumId="12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</w:abstractNum>
  <w:abstractNum w:abstractNumId="13">
    <w:nsid w:val="00322044"/>
    <w:multiLevelType w:val="hybridMultilevel"/>
    <w:tmpl w:val="9A1A4BDA"/>
    <w:lvl w:ilvl="0" w:tplc="B1709968">
      <w:start w:val="1"/>
      <w:numFmt w:val="russianLower"/>
      <w:suff w:val="space"/>
      <w:lvlText w:val="%1)."/>
      <w:lvlJc w:val="left"/>
      <w:pPr>
        <w:ind w:left="1287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048212FC"/>
    <w:multiLevelType w:val="hybridMultilevel"/>
    <w:tmpl w:val="2320E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9094F47"/>
    <w:multiLevelType w:val="hybridMultilevel"/>
    <w:tmpl w:val="2B7A6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AC56394"/>
    <w:multiLevelType w:val="multilevel"/>
    <w:tmpl w:val="F4F615F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Theme="majorHAnsi" w:hAnsiTheme="majorHAnsi" w:cstheme="majorHAnsi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>
    <w:nsid w:val="137F1405"/>
    <w:multiLevelType w:val="hybridMultilevel"/>
    <w:tmpl w:val="75AE1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8F930C7"/>
    <w:multiLevelType w:val="hybridMultilevel"/>
    <w:tmpl w:val="09DEE7C8"/>
    <w:lvl w:ilvl="0" w:tplc="13BEB518">
      <w:numFmt w:val="bullet"/>
      <w:suff w:val="space"/>
      <w:lvlText w:val="–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1C273FD9"/>
    <w:multiLevelType w:val="hybridMultilevel"/>
    <w:tmpl w:val="3FDA1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CA764B4"/>
    <w:multiLevelType w:val="hybridMultilevel"/>
    <w:tmpl w:val="1F764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E276EA7"/>
    <w:multiLevelType w:val="hybridMultilevel"/>
    <w:tmpl w:val="B2E20A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04B13AB"/>
    <w:multiLevelType w:val="hybridMultilevel"/>
    <w:tmpl w:val="7968E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8F73B29"/>
    <w:multiLevelType w:val="hybridMultilevel"/>
    <w:tmpl w:val="9D009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A09465C"/>
    <w:multiLevelType w:val="hybridMultilevel"/>
    <w:tmpl w:val="F54C2076"/>
    <w:lvl w:ilvl="0" w:tplc="8A9E3B2E">
      <w:start w:val="1"/>
      <w:numFmt w:val="bullet"/>
      <w:lvlText w:val="–"/>
      <w:lvlJc w:val="left"/>
      <w:pPr>
        <w:tabs>
          <w:tab w:val="num" w:pos="2473"/>
        </w:tabs>
        <w:ind w:left="247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8"/>
        </w:tabs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8"/>
        </w:tabs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8"/>
        </w:tabs>
        <w:ind w:left="6538" w:hanging="360"/>
      </w:pPr>
      <w:rPr>
        <w:rFonts w:ascii="Wingdings" w:hAnsi="Wingdings" w:hint="default"/>
      </w:rPr>
    </w:lvl>
  </w:abstractNum>
  <w:abstractNum w:abstractNumId="25">
    <w:nsid w:val="2D8F13CE"/>
    <w:multiLevelType w:val="hybridMultilevel"/>
    <w:tmpl w:val="E5464AAA"/>
    <w:lvl w:ilvl="0" w:tplc="52BC5D32">
      <w:start w:val="1"/>
      <w:numFmt w:val="russianLower"/>
      <w:suff w:val="space"/>
      <w:lvlText w:val="%1)."/>
      <w:lvlJc w:val="left"/>
      <w:pPr>
        <w:ind w:left="1287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63C5D6E"/>
    <w:multiLevelType w:val="hybridMultilevel"/>
    <w:tmpl w:val="B2AAC7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36B328F9"/>
    <w:multiLevelType w:val="hybridMultilevel"/>
    <w:tmpl w:val="30661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8F54ED"/>
    <w:multiLevelType w:val="hybridMultilevel"/>
    <w:tmpl w:val="A838D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1BC009F"/>
    <w:multiLevelType w:val="hybridMultilevel"/>
    <w:tmpl w:val="E8C21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3B3AFE"/>
    <w:multiLevelType w:val="hybridMultilevel"/>
    <w:tmpl w:val="E5BAA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FD5091"/>
    <w:multiLevelType w:val="hybridMultilevel"/>
    <w:tmpl w:val="7CD8CB80"/>
    <w:lvl w:ilvl="0" w:tplc="0DEA13F2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32">
    <w:nsid w:val="4A113D2B"/>
    <w:multiLevelType w:val="hybridMultilevel"/>
    <w:tmpl w:val="DE9CB7D2"/>
    <w:lvl w:ilvl="0" w:tplc="739C98A2">
      <w:start w:val="7"/>
      <w:numFmt w:val="bullet"/>
      <w:pStyle w:val="a"/>
      <w:lvlText w:val="-"/>
      <w:lvlJc w:val="left"/>
      <w:pPr>
        <w:tabs>
          <w:tab w:val="num" w:pos="928"/>
        </w:tabs>
        <w:ind w:left="-152" w:firstLine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4B9261DE"/>
    <w:multiLevelType w:val="hybridMultilevel"/>
    <w:tmpl w:val="A838D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BFA72E5"/>
    <w:multiLevelType w:val="hybridMultilevel"/>
    <w:tmpl w:val="F18625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D4060B9"/>
    <w:multiLevelType w:val="hybridMultilevel"/>
    <w:tmpl w:val="D562B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D7007EA"/>
    <w:multiLevelType w:val="hybridMultilevel"/>
    <w:tmpl w:val="97BEF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0255F75"/>
    <w:multiLevelType w:val="hybridMultilevel"/>
    <w:tmpl w:val="B3FEB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B047A2"/>
    <w:multiLevelType w:val="hybridMultilevel"/>
    <w:tmpl w:val="09F09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1574AF9"/>
    <w:multiLevelType w:val="hybridMultilevel"/>
    <w:tmpl w:val="8A9E6ADA"/>
    <w:lvl w:ilvl="0" w:tplc="B1709968">
      <w:start w:val="1"/>
      <w:numFmt w:val="russianLower"/>
      <w:lvlText w:val="%1)."/>
      <w:lvlJc w:val="left"/>
      <w:pPr>
        <w:ind w:left="1287" w:hanging="360"/>
      </w:pPr>
      <w:rPr>
        <w:rFonts w:hint="default"/>
        <w:b/>
        <w:bCs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53523F85"/>
    <w:multiLevelType w:val="hybridMultilevel"/>
    <w:tmpl w:val="32A09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5C40CF9"/>
    <w:multiLevelType w:val="hybridMultilevel"/>
    <w:tmpl w:val="9C60B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64C7BD3"/>
    <w:multiLevelType w:val="hybridMultilevel"/>
    <w:tmpl w:val="A86265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56931A6D"/>
    <w:multiLevelType w:val="hybridMultilevel"/>
    <w:tmpl w:val="1F964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AB51A35"/>
    <w:multiLevelType w:val="hybridMultilevel"/>
    <w:tmpl w:val="565C7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CD1061A"/>
    <w:multiLevelType w:val="hybridMultilevel"/>
    <w:tmpl w:val="706AEB90"/>
    <w:lvl w:ilvl="0" w:tplc="CDDCED7C">
      <w:numFmt w:val="bullet"/>
      <w:suff w:val="space"/>
      <w:lvlText w:val="–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>
    <w:nsid w:val="623314A4"/>
    <w:multiLevelType w:val="hybridMultilevel"/>
    <w:tmpl w:val="1034E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45B41CD"/>
    <w:multiLevelType w:val="hybridMultilevel"/>
    <w:tmpl w:val="38F6A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4B06D80"/>
    <w:multiLevelType w:val="hybridMultilevel"/>
    <w:tmpl w:val="0E983CD0"/>
    <w:lvl w:ilvl="0" w:tplc="066E1376">
      <w:numFmt w:val="bullet"/>
      <w:suff w:val="space"/>
      <w:lvlText w:val="–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9">
    <w:nsid w:val="65C4544C"/>
    <w:multiLevelType w:val="hybridMultilevel"/>
    <w:tmpl w:val="466AB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7480535"/>
    <w:multiLevelType w:val="hybridMultilevel"/>
    <w:tmpl w:val="D2FEF1E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69EE20EE"/>
    <w:multiLevelType w:val="hybridMultilevel"/>
    <w:tmpl w:val="0F84B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A323BB7"/>
    <w:multiLevelType w:val="hybridMultilevel"/>
    <w:tmpl w:val="47DE8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AC96DDF"/>
    <w:multiLevelType w:val="hybridMultilevel"/>
    <w:tmpl w:val="EF6A614E"/>
    <w:lvl w:ilvl="0" w:tplc="6AD027D2">
      <w:numFmt w:val="bullet"/>
      <w:suff w:val="space"/>
      <w:lvlText w:val="–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4">
    <w:nsid w:val="70D90CAB"/>
    <w:multiLevelType w:val="hybridMultilevel"/>
    <w:tmpl w:val="36BE663C"/>
    <w:lvl w:ilvl="0" w:tplc="04190001">
      <w:start w:val="1"/>
      <w:numFmt w:val="decimal"/>
      <w:lvlText w:val="%1-"/>
      <w:lvlJc w:val="left"/>
      <w:pPr>
        <w:ind w:left="720" w:hanging="360"/>
      </w:pPr>
      <w:rPr>
        <w:rFonts w:cs="Times New Roman"/>
      </w:rPr>
    </w:lvl>
    <w:lvl w:ilvl="1" w:tplc="0419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72A61353"/>
    <w:multiLevelType w:val="hybridMultilevel"/>
    <w:tmpl w:val="3086FE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461105B"/>
    <w:multiLevelType w:val="hybridMultilevel"/>
    <w:tmpl w:val="5F4A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4A76F66"/>
    <w:multiLevelType w:val="hybridMultilevel"/>
    <w:tmpl w:val="DECCE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6236772"/>
    <w:multiLevelType w:val="hybridMultilevel"/>
    <w:tmpl w:val="ADE0D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908757D"/>
    <w:multiLevelType w:val="hybridMultilevel"/>
    <w:tmpl w:val="99C238CA"/>
    <w:lvl w:ilvl="0" w:tplc="4A561270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60">
    <w:nsid w:val="79690056"/>
    <w:multiLevelType w:val="hybridMultilevel"/>
    <w:tmpl w:val="8D2429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2"/>
  </w:num>
  <w:num w:numId="2">
    <w:abstractNumId w:val="33"/>
  </w:num>
  <w:num w:numId="3">
    <w:abstractNumId w:val="28"/>
  </w:num>
  <w:num w:numId="4">
    <w:abstractNumId w:val="47"/>
  </w:num>
  <w:num w:numId="5">
    <w:abstractNumId w:val="21"/>
  </w:num>
  <w:num w:numId="6">
    <w:abstractNumId w:val="19"/>
  </w:num>
  <w:num w:numId="7">
    <w:abstractNumId w:val="29"/>
  </w:num>
  <w:num w:numId="8">
    <w:abstractNumId w:val="57"/>
  </w:num>
  <w:num w:numId="9">
    <w:abstractNumId w:val="41"/>
  </w:num>
  <w:num w:numId="10">
    <w:abstractNumId w:val="23"/>
  </w:num>
  <w:num w:numId="11">
    <w:abstractNumId w:val="58"/>
  </w:num>
  <w:num w:numId="12">
    <w:abstractNumId w:val="30"/>
  </w:num>
  <w:num w:numId="13">
    <w:abstractNumId w:val="51"/>
  </w:num>
  <w:num w:numId="14">
    <w:abstractNumId w:val="36"/>
  </w:num>
  <w:num w:numId="15">
    <w:abstractNumId w:val="17"/>
  </w:num>
  <w:num w:numId="16">
    <w:abstractNumId w:val="49"/>
  </w:num>
  <w:num w:numId="17">
    <w:abstractNumId w:val="14"/>
  </w:num>
  <w:num w:numId="18">
    <w:abstractNumId w:val="46"/>
  </w:num>
  <w:num w:numId="19">
    <w:abstractNumId w:val="37"/>
  </w:num>
  <w:num w:numId="20">
    <w:abstractNumId w:val="20"/>
  </w:num>
  <w:num w:numId="21">
    <w:abstractNumId w:val="55"/>
  </w:num>
  <w:num w:numId="22">
    <w:abstractNumId w:val="15"/>
  </w:num>
  <w:num w:numId="23">
    <w:abstractNumId w:val="56"/>
  </w:num>
  <w:num w:numId="24">
    <w:abstractNumId w:val="22"/>
  </w:num>
  <w:num w:numId="25">
    <w:abstractNumId w:val="34"/>
  </w:num>
  <w:num w:numId="26">
    <w:abstractNumId w:val="43"/>
  </w:num>
  <w:num w:numId="27">
    <w:abstractNumId w:val="44"/>
  </w:num>
  <w:num w:numId="28">
    <w:abstractNumId w:val="35"/>
  </w:num>
  <w:num w:numId="29">
    <w:abstractNumId w:val="52"/>
  </w:num>
  <w:num w:numId="30">
    <w:abstractNumId w:val="27"/>
  </w:num>
  <w:num w:numId="31">
    <w:abstractNumId w:val="40"/>
  </w:num>
  <w:num w:numId="32">
    <w:abstractNumId w:val="31"/>
  </w:num>
  <w:num w:numId="33">
    <w:abstractNumId w:val="59"/>
  </w:num>
  <w:num w:numId="34">
    <w:abstractNumId w:val="60"/>
  </w:num>
  <w:num w:numId="35">
    <w:abstractNumId w:val="50"/>
  </w:num>
  <w:num w:numId="36">
    <w:abstractNumId w:val="24"/>
  </w:num>
  <w:num w:numId="37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2"/>
  </w:num>
  <w:num w:numId="39">
    <w:abstractNumId w:val="26"/>
  </w:num>
  <w:num w:numId="40">
    <w:abstractNumId w:val="38"/>
  </w:num>
  <w:num w:numId="41">
    <w:abstractNumId w:val="16"/>
  </w:num>
  <w:num w:numId="42">
    <w:abstractNumId w:val="25"/>
  </w:num>
  <w:num w:numId="43">
    <w:abstractNumId w:val="18"/>
  </w:num>
  <w:num w:numId="44">
    <w:abstractNumId w:val="53"/>
  </w:num>
  <w:num w:numId="45">
    <w:abstractNumId w:val="45"/>
  </w:num>
  <w:num w:numId="46">
    <w:abstractNumId w:val="48"/>
  </w:num>
  <w:num w:numId="47">
    <w:abstractNumId w:val="13"/>
  </w:num>
  <w:num w:numId="48">
    <w:abstractNumId w:val="3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696"/>
    <w:rsid w:val="0001408C"/>
    <w:rsid w:val="000145B0"/>
    <w:rsid w:val="00024DF9"/>
    <w:rsid w:val="000359BD"/>
    <w:rsid w:val="00041EFF"/>
    <w:rsid w:val="000422D2"/>
    <w:rsid w:val="00042FB5"/>
    <w:rsid w:val="0004594E"/>
    <w:rsid w:val="00047FAB"/>
    <w:rsid w:val="00052E82"/>
    <w:rsid w:val="00054AB2"/>
    <w:rsid w:val="00063F14"/>
    <w:rsid w:val="00065915"/>
    <w:rsid w:val="0007045A"/>
    <w:rsid w:val="000777B2"/>
    <w:rsid w:val="00085AAC"/>
    <w:rsid w:val="000902EA"/>
    <w:rsid w:val="000A2E6F"/>
    <w:rsid w:val="000A7D76"/>
    <w:rsid w:val="000B1333"/>
    <w:rsid w:val="000C37D8"/>
    <w:rsid w:val="000D2C44"/>
    <w:rsid w:val="000D5742"/>
    <w:rsid w:val="000D5B78"/>
    <w:rsid w:val="000E0E3A"/>
    <w:rsid w:val="000E2264"/>
    <w:rsid w:val="000E63B3"/>
    <w:rsid w:val="000F1DFF"/>
    <w:rsid w:val="000F536C"/>
    <w:rsid w:val="000F6757"/>
    <w:rsid w:val="00105E69"/>
    <w:rsid w:val="001062D1"/>
    <w:rsid w:val="00107843"/>
    <w:rsid w:val="0011217E"/>
    <w:rsid w:val="001176A4"/>
    <w:rsid w:val="00123B9D"/>
    <w:rsid w:val="00125007"/>
    <w:rsid w:val="00135167"/>
    <w:rsid w:val="0014038C"/>
    <w:rsid w:val="001612E0"/>
    <w:rsid w:val="00176826"/>
    <w:rsid w:val="00183B49"/>
    <w:rsid w:val="00185816"/>
    <w:rsid w:val="00190300"/>
    <w:rsid w:val="001937D3"/>
    <w:rsid w:val="001B252A"/>
    <w:rsid w:val="001B3C26"/>
    <w:rsid w:val="001B6647"/>
    <w:rsid w:val="001C2D6C"/>
    <w:rsid w:val="001D2530"/>
    <w:rsid w:val="001F6C1D"/>
    <w:rsid w:val="001F7F5F"/>
    <w:rsid w:val="00202008"/>
    <w:rsid w:val="00226018"/>
    <w:rsid w:val="00231DAE"/>
    <w:rsid w:val="00235299"/>
    <w:rsid w:val="00240B47"/>
    <w:rsid w:val="00240BBA"/>
    <w:rsid w:val="00240C99"/>
    <w:rsid w:val="002458FB"/>
    <w:rsid w:val="00254779"/>
    <w:rsid w:val="0026199B"/>
    <w:rsid w:val="00272EAE"/>
    <w:rsid w:val="0028434B"/>
    <w:rsid w:val="002922E8"/>
    <w:rsid w:val="002A0870"/>
    <w:rsid w:val="002A302E"/>
    <w:rsid w:val="002A3C82"/>
    <w:rsid w:val="002A4B96"/>
    <w:rsid w:val="002B3986"/>
    <w:rsid w:val="002B5400"/>
    <w:rsid w:val="002C14F6"/>
    <w:rsid w:val="002C20FE"/>
    <w:rsid w:val="002C371E"/>
    <w:rsid w:val="002D3318"/>
    <w:rsid w:val="002D6117"/>
    <w:rsid w:val="002E4300"/>
    <w:rsid w:val="002F28FF"/>
    <w:rsid w:val="002F6B50"/>
    <w:rsid w:val="002F7F89"/>
    <w:rsid w:val="003005B8"/>
    <w:rsid w:val="00310520"/>
    <w:rsid w:val="0031473C"/>
    <w:rsid w:val="00316CBE"/>
    <w:rsid w:val="00317698"/>
    <w:rsid w:val="003178DA"/>
    <w:rsid w:val="00332DCB"/>
    <w:rsid w:val="00340822"/>
    <w:rsid w:val="003409DB"/>
    <w:rsid w:val="00343798"/>
    <w:rsid w:val="00343F12"/>
    <w:rsid w:val="00352FE8"/>
    <w:rsid w:val="0035415E"/>
    <w:rsid w:val="003559B2"/>
    <w:rsid w:val="00362B5C"/>
    <w:rsid w:val="00365AA3"/>
    <w:rsid w:val="0036658F"/>
    <w:rsid w:val="003835C9"/>
    <w:rsid w:val="0038630D"/>
    <w:rsid w:val="00390696"/>
    <w:rsid w:val="003A0718"/>
    <w:rsid w:val="003B09C3"/>
    <w:rsid w:val="003B0DE8"/>
    <w:rsid w:val="003B5F41"/>
    <w:rsid w:val="003C19B8"/>
    <w:rsid w:val="003D5436"/>
    <w:rsid w:val="003D68A0"/>
    <w:rsid w:val="003D7D0C"/>
    <w:rsid w:val="003E5D78"/>
    <w:rsid w:val="003E5EDA"/>
    <w:rsid w:val="003F1117"/>
    <w:rsid w:val="00406A98"/>
    <w:rsid w:val="00407CE3"/>
    <w:rsid w:val="00407E72"/>
    <w:rsid w:val="004131A2"/>
    <w:rsid w:val="00413C18"/>
    <w:rsid w:val="00413D93"/>
    <w:rsid w:val="00422128"/>
    <w:rsid w:val="00422735"/>
    <w:rsid w:val="00423477"/>
    <w:rsid w:val="00425CAD"/>
    <w:rsid w:val="004320D7"/>
    <w:rsid w:val="00434269"/>
    <w:rsid w:val="00437CB0"/>
    <w:rsid w:val="00446EDE"/>
    <w:rsid w:val="004525E2"/>
    <w:rsid w:val="00453A03"/>
    <w:rsid w:val="00456F92"/>
    <w:rsid w:val="00462D69"/>
    <w:rsid w:val="0046655E"/>
    <w:rsid w:val="0047076B"/>
    <w:rsid w:val="00472231"/>
    <w:rsid w:val="00481892"/>
    <w:rsid w:val="00483319"/>
    <w:rsid w:val="00483B3D"/>
    <w:rsid w:val="00487785"/>
    <w:rsid w:val="004915C4"/>
    <w:rsid w:val="004A76B8"/>
    <w:rsid w:val="004B3059"/>
    <w:rsid w:val="004B48CC"/>
    <w:rsid w:val="004C0E5A"/>
    <w:rsid w:val="004C115F"/>
    <w:rsid w:val="004D10F5"/>
    <w:rsid w:val="004F137B"/>
    <w:rsid w:val="004F6753"/>
    <w:rsid w:val="00503778"/>
    <w:rsid w:val="00512094"/>
    <w:rsid w:val="005138AA"/>
    <w:rsid w:val="005261EA"/>
    <w:rsid w:val="00527790"/>
    <w:rsid w:val="00534C4E"/>
    <w:rsid w:val="005378CA"/>
    <w:rsid w:val="0054582A"/>
    <w:rsid w:val="00547CD9"/>
    <w:rsid w:val="00550C69"/>
    <w:rsid w:val="00554477"/>
    <w:rsid w:val="005571EB"/>
    <w:rsid w:val="005577C6"/>
    <w:rsid w:val="00562890"/>
    <w:rsid w:val="005634AE"/>
    <w:rsid w:val="005639E3"/>
    <w:rsid w:val="0056799B"/>
    <w:rsid w:val="00580BE4"/>
    <w:rsid w:val="00585EB9"/>
    <w:rsid w:val="005868AD"/>
    <w:rsid w:val="0059476D"/>
    <w:rsid w:val="005A2C0E"/>
    <w:rsid w:val="005B16F3"/>
    <w:rsid w:val="005B4337"/>
    <w:rsid w:val="005B6BFA"/>
    <w:rsid w:val="005C2D0E"/>
    <w:rsid w:val="005C2EEB"/>
    <w:rsid w:val="005D2194"/>
    <w:rsid w:val="005D683C"/>
    <w:rsid w:val="005E125E"/>
    <w:rsid w:val="005E70CD"/>
    <w:rsid w:val="005E7B00"/>
    <w:rsid w:val="005F1EC7"/>
    <w:rsid w:val="00603F8D"/>
    <w:rsid w:val="00606523"/>
    <w:rsid w:val="006159B3"/>
    <w:rsid w:val="006161E6"/>
    <w:rsid w:val="00623370"/>
    <w:rsid w:val="00624BDE"/>
    <w:rsid w:val="00633450"/>
    <w:rsid w:val="00633C94"/>
    <w:rsid w:val="006434DD"/>
    <w:rsid w:val="0064623C"/>
    <w:rsid w:val="006508B7"/>
    <w:rsid w:val="00656441"/>
    <w:rsid w:val="00660253"/>
    <w:rsid w:val="00665FE8"/>
    <w:rsid w:val="00674609"/>
    <w:rsid w:val="006761D2"/>
    <w:rsid w:val="006800AE"/>
    <w:rsid w:val="00681139"/>
    <w:rsid w:val="0068783D"/>
    <w:rsid w:val="006A02D0"/>
    <w:rsid w:val="006A1045"/>
    <w:rsid w:val="006A64B1"/>
    <w:rsid w:val="006B2332"/>
    <w:rsid w:val="006B3325"/>
    <w:rsid w:val="006C0099"/>
    <w:rsid w:val="006C1903"/>
    <w:rsid w:val="006C1C44"/>
    <w:rsid w:val="006C3371"/>
    <w:rsid w:val="006C6E8F"/>
    <w:rsid w:val="006E19A3"/>
    <w:rsid w:val="006E21CF"/>
    <w:rsid w:val="006E34DD"/>
    <w:rsid w:val="006E4A87"/>
    <w:rsid w:val="006F070D"/>
    <w:rsid w:val="006F66FF"/>
    <w:rsid w:val="0070754A"/>
    <w:rsid w:val="007143D5"/>
    <w:rsid w:val="00716B47"/>
    <w:rsid w:val="00726D3B"/>
    <w:rsid w:val="007279D1"/>
    <w:rsid w:val="00730F24"/>
    <w:rsid w:val="007407CE"/>
    <w:rsid w:val="00741F4F"/>
    <w:rsid w:val="00770480"/>
    <w:rsid w:val="007742AA"/>
    <w:rsid w:val="00781C40"/>
    <w:rsid w:val="007847DD"/>
    <w:rsid w:val="00785650"/>
    <w:rsid w:val="007868FC"/>
    <w:rsid w:val="00787A8B"/>
    <w:rsid w:val="0079248B"/>
    <w:rsid w:val="00792B8C"/>
    <w:rsid w:val="00793E8D"/>
    <w:rsid w:val="007A318E"/>
    <w:rsid w:val="007A4F2D"/>
    <w:rsid w:val="007A51BF"/>
    <w:rsid w:val="007A6E07"/>
    <w:rsid w:val="007B620C"/>
    <w:rsid w:val="007F2970"/>
    <w:rsid w:val="00801FBA"/>
    <w:rsid w:val="008078FE"/>
    <w:rsid w:val="0081017C"/>
    <w:rsid w:val="00810979"/>
    <w:rsid w:val="00812E30"/>
    <w:rsid w:val="008135CE"/>
    <w:rsid w:val="0081449A"/>
    <w:rsid w:val="00821B4C"/>
    <w:rsid w:val="00830CAC"/>
    <w:rsid w:val="00837481"/>
    <w:rsid w:val="008427C2"/>
    <w:rsid w:val="008543B1"/>
    <w:rsid w:val="008610AD"/>
    <w:rsid w:val="00861E19"/>
    <w:rsid w:val="00871A9B"/>
    <w:rsid w:val="008772B4"/>
    <w:rsid w:val="0088067C"/>
    <w:rsid w:val="008A0E16"/>
    <w:rsid w:val="008A5900"/>
    <w:rsid w:val="008B09E2"/>
    <w:rsid w:val="008B16C8"/>
    <w:rsid w:val="008B42A1"/>
    <w:rsid w:val="008B6F6A"/>
    <w:rsid w:val="008C218E"/>
    <w:rsid w:val="008C2E82"/>
    <w:rsid w:val="008C3528"/>
    <w:rsid w:val="008C69E5"/>
    <w:rsid w:val="008D200A"/>
    <w:rsid w:val="008E2375"/>
    <w:rsid w:val="008E34A7"/>
    <w:rsid w:val="008E439E"/>
    <w:rsid w:val="008E4C42"/>
    <w:rsid w:val="008E7148"/>
    <w:rsid w:val="008F11E5"/>
    <w:rsid w:val="00900E75"/>
    <w:rsid w:val="00913C8C"/>
    <w:rsid w:val="00915A9F"/>
    <w:rsid w:val="00917119"/>
    <w:rsid w:val="009225BA"/>
    <w:rsid w:val="00930A8F"/>
    <w:rsid w:val="0093114B"/>
    <w:rsid w:val="0093518E"/>
    <w:rsid w:val="0093786D"/>
    <w:rsid w:val="00954ABC"/>
    <w:rsid w:val="00957E6F"/>
    <w:rsid w:val="0096580A"/>
    <w:rsid w:val="00992CE4"/>
    <w:rsid w:val="00992E8A"/>
    <w:rsid w:val="009A4D39"/>
    <w:rsid w:val="009B671E"/>
    <w:rsid w:val="009C2D81"/>
    <w:rsid w:val="009C339F"/>
    <w:rsid w:val="009C7B17"/>
    <w:rsid w:val="009D5E1F"/>
    <w:rsid w:val="009D7B85"/>
    <w:rsid w:val="009E59AF"/>
    <w:rsid w:val="009F4E9B"/>
    <w:rsid w:val="00A14529"/>
    <w:rsid w:val="00A23A90"/>
    <w:rsid w:val="00A3174D"/>
    <w:rsid w:val="00A34689"/>
    <w:rsid w:val="00A4209A"/>
    <w:rsid w:val="00A557EC"/>
    <w:rsid w:val="00A63A19"/>
    <w:rsid w:val="00A66A27"/>
    <w:rsid w:val="00A67B3C"/>
    <w:rsid w:val="00A73555"/>
    <w:rsid w:val="00A7429E"/>
    <w:rsid w:val="00A76CCF"/>
    <w:rsid w:val="00A77B71"/>
    <w:rsid w:val="00A81D8A"/>
    <w:rsid w:val="00A94A15"/>
    <w:rsid w:val="00AA1703"/>
    <w:rsid w:val="00AA6A70"/>
    <w:rsid w:val="00AB05BE"/>
    <w:rsid w:val="00AB070D"/>
    <w:rsid w:val="00AB33DB"/>
    <w:rsid w:val="00AB6267"/>
    <w:rsid w:val="00AC35B6"/>
    <w:rsid w:val="00AE2440"/>
    <w:rsid w:val="00AE26D8"/>
    <w:rsid w:val="00AF0CC0"/>
    <w:rsid w:val="00AF506A"/>
    <w:rsid w:val="00AF5E1A"/>
    <w:rsid w:val="00AF7106"/>
    <w:rsid w:val="00B00B51"/>
    <w:rsid w:val="00B05ED8"/>
    <w:rsid w:val="00B07E3D"/>
    <w:rsid w:val="00B213C5"/>
    <w:rsid w:val="00B256F2"/>
    <w:rsid w:val="00B3036B"/>
    <w:rsid w:val="00B303FA"/>
    <w:rsid w:val="00B31210"/>
    <w:rsid w:val="00B41FE0"/>
    <w:rsid w:val="00B44E9F"/>
    <w:rsid w:val="00B50227"/>
    <w:rsid w:val="00B55B58"/>
    <w:rsid w:val="00B67017"/>
    <w:rsid w:val="00B80F67"/>
    <w:rsid w:val="00B929B3"/>
    <w:rsid w:val="00BB2878"/>
    <w:rsid w:val="00BB2C31"/>
    <w:rsid w:val="00BB3578"/>
    <w:rsid w:val="00BB4CC4"/>
    <w:rsid w:val="00BB6D90"/>
    <w:rsid w:val="00BF09A4"/>
    <w:rsid w:val="00C00D91"/>
    <w:rsid w:val="00C01C03"/>
    <w:rsid w:val="00C03668"/>
    <w:rsid w:val="00C16BEC"/>
    <w:rsid w:val="00C17120"/>
    <w:rsid w:val="00C17394"/>
    <w:rsid w:val="00C17D33"/>
    <w:rsid w:val="00C230DC"/>
    <w:rsid w:val="00C25848"/>
    <w:rsid w:val="00C26F1D"/>
    <w:rsid w:val="00C413CB"/>
    <w:rsid w:val="00C41EED"/>
    <w:rsid w:val="00C44D1E"/>
    <w:rsid w:val="00C4507B"/>
    <w:rsid w:val="00C46D52"/>
    <w:rsid w:val="00C6317C"/>
    <w:rsid w:val="00C63F9F"/>
    <w:rsid w:val="00C67444"/>
    <w:rsid w:val="00C7338B"/>
    <w:rsid w:val="00C75E43"/>
    <w:rsid w:val="00C92C63"/>
    <w:rsid w:val="00CA718F"/>
    <w:rsid w:val="00CA76C1"/>
    <w:rsid w:val="00CB2CBD"/>
    <w:rsid w:val="00CC36E5"/>
    <w:rsid w:val="00CD6950"/>
    <w:rsid w:val="00CE2C41"/>
    <w:rsid w:val="00CE4928"/>
    <w:rsid w:val="00CF55CD"/>
    <w:rsid w:val="00D05656"/>
    <w:rsid w:val="00D057B3"/>
    <w:rsid w:val="00D071BF"/>
    <w:rsid w:val="00D354E0"/>
    <w:rsid w:val="00D37133"/>
    <w:rsid w:val="00D42117"/>
    <w:rsid w:val="00D473A0"/>
    <w:rsid w:val="00D512F1"/>
    <w:rsid w:val="00D562F2"/>
    <w:rsid w:val="00D57309"/>
    <w:rsid w:val="00D75D5D"/>
    <w:rsid w:val="00D77207"/>
    <w:rsid w:val="00D90345"/>
    <w:rsid w:val="00DA0E1D"/>
    <w:rsid w:val="00DA3909"/>
    <w:rsid w:val="00DA6074"/>
    <w:rsid w:val="00DB52DE"/>
    <w:rsid w:val="00DC79F0"/>
    <w:rsid w:val="00DD6B06"/>
    <w:rsid w:val="00DE2D68"/>
    <w:rsid w:val="00DF3260"/>
    <w:rsid w:val="00E069CF"/>
    <w:rsid w:val="00E079DD"/>
    <w:rsid w:val="00E1454B"/>
    <w:rsid w:val="00E26ECF"/>
    <w:rsid w:val="00E310DD"/>
    <w:rsid w:val="00E331FF"/>
    <w:rsid w:val="00E33659"/>
    <w:rsid w:val="00E411F6"/>
    <w:rsid w:val="00E42765"/>
    <w:rsid w:val="00E53E3F"/>
    <w:rsid w:val="00E57F03"/>
    <w:rsid w:val="00E67288"/>
    <w:rsid w:val="00E67995"/>
    <w:rsid w:val="00E812E9"/>
    <w:rsid w:val="00E87D37"/>
    <w:rsid w:val="00E9741E"/>
    <w:rsid w:val="00EA0668"/>
    <w:rsid w:val="00EA58BA"/>
    <w:rsid w:val="00EB1385"/>
    <w:rsid w:val="00EB1CD9"/>
    <w:rsid w:val="00EC5986"/>
    <w:rsid w:val="00EC5FDC"/>
    <w:rsid w:val="00ED3ADF"/>
    <w:rsid w:val="00ED3E4C"/>
    <w:rsid w:val="00ED6197"/>
    <w:rsid w:val="00EF0AB9"/>
    <w:rsid w:val="00EF13F1"/>
    <w:rsid w:val="00EF7CDA"/>
    <w:rsid w:val="00F04392"/>
    <w:rsid w:val="00F103FA"/>
    <w:rsid w:val="00F26B40"/>
    <w:rsid w:val="00F314C7"/>
    <w:rsid w:val="00F3235A"/>
    <w:rsid w:val="00F40153"/>
    <w:rsid w:val="00F407BE"/>
    <w:rsid w:val="00F45069"/>
    <w:rsid w:val="00F4712B"/>
    <w:rsid w:val="00F53FE6"/>
    <w:rsid w:val="00F63FB9"/>
    <w:rsid w:val="00F70760"/>
    <w:rsid w:val="00F768DC"/>
    <w:rsid w:val="00F84A7F"/>
    <w:rsid w:val="00F9049F"/>
    <w:rsid w:val="00F9307A"/>
    <w:rsid w:val="00F94245"/>
    <w:rsid w:val="00F958C0"/>
    <w:rsid w:val="00FA66C4"/>
    <w:rsid w:val="00FB2297"/>
    <w:rsid w:val="00FB7947"/>
    <w:rsid w:val="00FC65E5"/>
    <w:rsid w:val="00FD2D5D"/>
    <w:rsid w:val="00FE1B38"/>
    <w:rsid w:val="00FE759F"/>
    <w:rsid w:val="00FE7CA1"/>
    <w:rsid w:val="00FF0A91"/>
    <w:rsid w:val="00FF340B"/>
    <w:rsid w:val="00FF37C0"/>
    <w:rsid w:val="00FF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FA51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90696"/>
    <w:rPr>
      <w:sz w:val="24"/>
      <w:szCs w:val="24"/>
    </w:rPr>
  </w:style>
  <w:style w:type="paragraph" w:styleId="1">
    <w:name w:val="heading 1"/>
    <w:aliases w:val="раздел"/>
    <w:basedOn w:val="a0"/>
    <w:next w:val="a0"/>
    <w:link w:val="10"/>
    <w:uiPriority w:val="99"/>
    <w:qFormat/>
    <w:rsid w:val="00FB2297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FB229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semiHidden/>
    <w:unhideWhenUsed/>
    <w:qFormat/>
    <w:rsid w:val="00C01C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nhideWhenUsed/>
    <w:qFormat/>
    <w:rsid w:val="00FF0A9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0"/>
    <w:next w:val="a0"/>
    <w:link w:val="60"/>
    <w:qFormat/>
    <w:rsid w:val="00AE2440"/>
    <w:pPr>
      <w:spacing w:before="240" w:after="60"/>
      <w:outlineLvl w:val="5"/>
    </w:pPr>
    <w:rPr>
      <w:b/>
      <w:bCs/>
      <w:sz w:val="22"/>
      <w:szCs w:val="22"/>
    </w:rPr>
  </w:style>
  <w:style w:type="paragraph" w:styleId="9">
    <w:name w:val="heading 9"/>
    <w:basedOn w:val="a0"/>
    <w:next w:val="a0"/>
    <w:link w:val="90"/>
    <w:qFormat/>
    <w:rsid w:val="00FF0A9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60">
    <w:name w:val="Заголовок 6 Знак"/>
    <w:link w:val="6"/>
    <w:locked/>
    <w:rsid w:val="00AE2440"/>
    <w:rPr>
      <w:b/>
      <w:bCs/>
      <w:sz w:val="22"/>
      <w:szCs w:val="22"/>
      <w:lang w:val="ru-RU" w:eastAsia="ru-RU" w:bidi="ar-SA"/>
    </w:rPr>
  </w:style>
  <w:style w:type="paragraph" w:customStyle="1" w:styleId="11">
    <w:name w:val="заголовок 11"/>
    <w:basedOn w:val="a0"/>
    <w:next w:val="a0"/>
    <w:rsid w:val="00390696"/>
    <w:pPr>
      <w:keepNext/>
      <w:jc w:val="center"/>
    </w:pPr>
    <w:rPr>
      <w:szCs w:val="20"/>
    </w:rPr>
  </w:style>
  <w:style w:type="paragraph" w:styleId="HTML">
    <w:name w:val="HTML Preformatted"/>
    <w:basedOn w:val="a0"/>
    <w:link w:val="HTML0"/>
    <w:semiHidden/>
    <w:rsid w:val="003906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semiHidden/>
    <w:locked/>
    <w:rsid w:val="00390696"/>
    <w:rPr>
      <w:rFonts w:ascii="Courier New" w:hAnsi="Courier New" w:cs="Courier New"/>
      <w:lang w:val="ru-RU" w:eastAsia="ru-RU" w:bidi="ar-SA"/>
    </w:rPr>
  </w:style>
  <w:style w:type="paragraph" w:customStyle="1" w:styleId="12">
    <w:name w:val="Ботва 1"/>
    <w:basedOn w:val="a0"/>
    <w:link w:val="13"/>
    <w:uiPriority w:val="99"/>
    <w:rsid w:val="00FB2297"/>
    <w:pPr>
      <w:ind w:firstLine="386"/>
      <w:jc w:val="both"/>
    </w:pPr>
    <w:rPr>
      <w:rFonts w:ascii="Arial" w:hAnsi="Arial"/>
      <w:kern w:val="16"/>
      <w:sz w:val="20"/>
      <w:szCs w:val="20"/>
    </w:rPr>
  </w:style>
  <w:style w:type="character" w:customStyle="1" w:styleId="13">
    <w:name w:val="Ботва 1 Знак"/>
    <w:link w:val="12"/>
    <w:uiPriority w:val="99"/>
    <w:rsid w:val="003409DB"/>
    <w:rPr>
      <w:rFonts w:ascii="Arial" w:hAnsi="Arial"/>
      <w:kern w:val="16"/>
      <w:lang w:val="ru-RU" w:eastAsia="ru-RU" w:bidi="ar-SA"/>
    </w:rPr>
  </w:style>
  <w:style w:type="paragraph" w:styleId="a4">
    <w:name w:val="List Paragraph"/>
    <w:basedOn w:val="a0"/>
    <w:uiPriority w:val="34"/>
    <w:qFormat/>
    <w:rsid w:val="00FB2297"/>
    <w:pPr>
      <w:ind w:left="720"/>
      <w:contextualSpacing/>
    </w:pPr>
    <w:rPr>
      <w:sz w:val="28"/>
      <w:szCs w:val="28"/>
    </w:rPr>
  </w:style>
  <w:style w:type="paragraph" w:styleId="a5">
    <w:name w:val="header"/>
    <w:aliases w:val="Linie,АВИАКОМПАНИЯ &quot;ТЮМЕНТРАНСГАЗАВИА&quot;  СВИДЕТЕЛЬСТВО ЭКСПЛУАТАНТА  N 433,АВИАКОМПАНИЯ &quot;ТЮМЕНТРАНСГАЗАВИА&quot;  СВИДЕТЕЛЬСТВО  ЭКСПЛУАТАНТА  N 433,ВерхКолонтитул-1я-строкa,Heder,Titul,Верхний колонтитул1,Верхний колонтитул2,Знак23"/>
    <w:basedOn w:val="a0"/>
    <w:link w:val="a6"/>
    <w:uiPriority w:val="99"/>
    <w:unhideWhenUsed/>
    <w:rsid w:val="00FB2297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6">
    <w:name w:val="Верхний колонтитул Знак"/>
    <w:aliases w:val="Linie Знак,АВИАКОМПАНИЯ &quot;ТЮМЕНТРАНСГАЗАВИА&quot;  СВИДЕТЕЛЬСТВО ЭКСПЛУАТАНТА  N 433 Знак,АВИАКОМПАНИЯ &quot;ТЮМЕНТРАНСГАЗАВИА&quot;  СВИДЕТЕЛЬСТВО  ЭКСПЛУАТАНТА  N 433 Знак,ВерхКолонтитул-1я-строкa Знак,Heder Знак,Titul Знак,Знак23 Знак"/>
    <w:link w:val="a5"/>
    <w:uiPriority w:val="99"/>
    <w:rsid w:val="00FB2297"/>
    <w:rPr>
      <w:sz w:val="28"/>
      <w:szCs w:val="28"/>
      <w:lang w:val="ru-RU" w:eastAsia="ru-RU" w:bidi="ar-SA"/>
    </w:rPr>
  </w:style>
  <w:style w:type="paragraph" w:customStyle="1" w:styleId="Default">
    <w:name w:val="Default"/>
    <w:uiPriority w:val="99"/>
    <w:rsid w:val="00FB2297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7">
    <w:name w:val="footer"/>
    <w:basedOn w:val="a0"/>
    <w:link w:val="a8"/>
    <w:uiPriority w:val="99"/>
    <w:rsid w:val="00FB22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770480"/>
    <w:rPr>
      <w:sz w:val="24"/>
      <w:szCs w:val="24"/>
      <w:lang w:val="ru-RU" w:eastAsia="ru-RU" w:bidi="ar-SA"/>
    </w:rPr>
  </w:style>
  <w:style w:type="character" w:styleId="a9">
    <w:name w:val="page number"/>
    <w:basedOn w:val="a1"/>
    <w:rsid w:val="00FB2297"/>
  </w:style>
  <w:style w:type="paragraph" w:styleId="aa">
    <w:name w:val="Body Text Indent"/>
    <w:basedOn w:val="a0"/>
    <w:link w:val="ab"/>
    <w:rsid w:val="00FB2297"/>
    <w:pPr>
      <w:spacing w:before="150" w:after="150"/>
      <w:ind w:left="150" w:right="150"/>
    </w:pPr>
  </w:style>
  <w:style w:type="character" w:customStyle="1" w:styleId="ab">
    <w:name w:val="Основной текст с отступом Знак"/>
    <w:link w:val="aa"/>
    <w:rsid w:val="00FB2297"/>
    <w:rPr>
      <w:sz w:val="24"/>
      <w:szCs w:val="24"/>
      <w:lang w:val="ru-RU" w:eastAsia="ru-RU" w:bidi="ar-SA"/>
    </w:rPr>
  </w:style>
  <w:style w:type="paragraph" w:styleId="ac">
    <w:name w:val="Body Text"/>
    <w:basedOn w:val="a0"/>
    <w:link w:val="ad"/>
    <w:rsid w:val="00FB2297"/>
    <w:pPr>
      <w:spacing w:after="120"/>
    </w:pPr>
  </w:style>
  <w:style w:type="paragraph" w:customStyle="1" w:styleId="110">
    <w:name w:val="Заголовок 1.1"/>
    <w:basedOn w:val="a0"/>
    <w:link w:val="111"/>
    <w:rsid w:val="00770480"/>
    <w:pPr>
      <w:jc w:val="center"/>
    </w:pPr>
    <w:rPr>
      <w:color w:val="000000"/>
      <w:sz w:val="28"/>
      <w:szCs w:val="28"/>
    </w:rPr>
  </w:style>
  <w:style w:type="character" w:customStyle="1" w:styleId="111">
    <w:name w:val="Заголовок 1.1 Знак"/>
    <w:link w:val="110"/>
    <w:locked/>
    <w:rsid w:val="00770480"/>
    <w:rPr>
      <w:color w:val="000000"/>
      <w:sz w:val="28"/>
      <w:szCs w:val="28"/>
      <w:lang w:val="ru-RU" w:eastAsia="ru-RU" w:bidi="ar-SA"/>
    </w:rPr>
  </w:style>
  <w:style w:type="paragraph" w:styleId="14">
    <w:name w:val="toc 1"/>
    <w:basedOn w:val="a0"/>
    <w:next w:val="a0"/>
    <w:autoRedefine/>
    <w:uiPriority w:val="39"/>
    <w:rsid w:val="00770480"/>
    <w:pPr>
      <w:spacing w:after="100"/>
    </w:pPr>
    <w:rPr>
      <w:sz w:val="28"/>
      <w:szCs w:val="28"/>
    </w:rPr>
  </w:style>
  <w:style w:type="paragraph" w:styleId="21">
    <w:name w:val="toc 2"/>
    <w:basedOn w:val="a0"/>
    <w:next w:val="a0"/>
    <w:autoRedefine/>
    <w:uiPriority w:val="39"/>
    <w:rsid w:val="00770480"/>
    <w:pPr>
      <w:spacing w:after="100"/>
      <w:ind w:left="280"/>
    </w:pPr>
    <w:rPr>
      <w:sz w:val="28"/>
      <w:szCs w:val="28"/>
    </w:rPr>
  </w:style>
  <w:style w:type="character" w:styleId="ae">
    <w:name w:val="Hyperlink"/>
    <w:uiPriority w:val="99"/>
    <w:rsid w:val="00770480"/>
    <w:rPr>
      <w:rFonts w:cs="Times New Roman"/>
      <w:color w:val="0000FF"/>
      <w:u w:val="single"/>
    </w:rPr>
  </w:style>
  <w:style w:type="paragraph" w:styleId="af">
    <w:name w:val="Balloon Text"/>
    <w:basedOn w:val="a0"/>
    <w:link w:val="af0"/>
    <w:uiPriority w:val="99"/>
    <w:rsid w:val="00105E69"/>
    <w:rPr>
      <w:rFonts w:ascii="Tahoma" w:hAnsi="Tahoma" w:cs="Tahoma"/>
      <w:sz w:val="16"/>
      <w:szCs w:val="16"/>
    </w:rPr>
  </w:style>
  <w:style w:type="paragraph" w:customStyle="1" w:styleId="textbody">
    <w:name w:val="textbody"/>
    <w:basedOn w:val="a0"/>
    <w:rsid w:val="00BB6D90"/>
    <w:pPr>
      <w:spacing w:before="100" w:beforeAutospacing="1" w:after="100" w:afterAutospacing="1"/>
      <w:jc w:val="both"/>
    </w:pPr>
    <w:rPr>
      <w:rFonts w:ascii="Verdana" w:hAnsi="Verdana"/>
      <w:color w:val="333333"/>
      <w:sz w:val="18"/>
      <w:szCs w:val="18"/>
    </w:rPr>
  </w:style>
  <w:style w:type="paragraph" w:customStyle="1" w:styleId="TabellenInhalt">
    <w:name w:val="Tabellen Inhalt"/>
    <w:basedOn w:val="a0"/>
    <w:rsid w:val="003409DB"/>
    <w:pPr>
      <w:widowControl w:val="0"/>
      <w:suppressLineNumbers/>
      <w:suppressAutoHyphens/>
    </w:pPr>
    <w:rPr>
      <w:rFonts w:eastAsia="SimSun" w:cs="Mangal"/>
      <w:kern w:val="1"/>
      <w:lang w:val="de-DE" w:eastAsia="hi-IN" w:bidi="hi-IN"/>
    </w:rPr>
  </w:style>
  <w:style w:type="character" w:customStyle="1" w:styleId="Linie1">
    <w:name w:val="Linie Знак1"/>
    <w:aliases w:val="АВИАКОМПАНИЯ &quot;ТЮМЕНТРАНСГАЗАВИА&quot;  СВИДЕТЕЛЬСТВО ЭКСПЛУАТАНТА  N 433 Знак1,АВИАКОМПАНИЯ &quot;ТЮМЕНТРАНСГАЗАВИА&quot;  СВИДЕТЕЛЬСТВО  ЭКСПЛУАТАНТА  N 433 Знак1,ВерхКолонтитул-1я-строкa Знак Знак1,Верхний колонтитул Знак1,ВерхКолонтитул-1я-строкa Знак1"/>
    <w:locked/>
    <w:rsid w:val="00332DCB"/>
    <w:rPr>
      <w:rFonts w:eastAsia="Calibri"/>
      <w:sz w:val="28"/>
      <w:szCs w:val="28"/>
      <w:lang w:val="ru-RU" w:eastAsia="ru-RU" w:bidi="ar-SA"/>
    </w:rPr>
  </w:style>
  <w:style w:type="character" w:customStyle="1" w:styleId="61">
    <w:name w:val="Знак Знак6"/>
    <w:rsid w:val="00F70760"/>
    <w:rPr>
      <w:sz w:val="28"/>
      <w:szCs w:val="28"/>
      <w:lang w:val="ru-RU" w:eastAsia="ru-RU" w:bidi="ar-SA"/>
    </w:rPr>
  </w:style>
  <w:style w:type="character" w:styleId="af1">
    <w:name w:val="Strong"/>
    <w:qFormat/>
    <w:rsid w:val="00F70760"/>
    <w:rPr>
      <w:b/>
      <w:bCs/>
    </w:rPr>
  </w:style>
  <w:style w:type="paragraph" w:customStyle="1" w:styleId="15">
    <w:name w:val="Абзац списка1"/>
    <w:basedOn w:val="a0"/>
    <w:link w:val="ListParagraphChar"/>
    <w:qFormat/>
    <w:rsid w:val="00462D69"/>
    <w:pPr>
      <w:ind w:left="720"/>
      <w:contextualSpacing/>
    </w:pPr>
  </w:style>
  <w:style w:type="paragraph" w:customStyle="1" w:styleId="ConsPlusNormal">
    <w:name w:val="ConsPlusNormal"/>
    <w:rsid w:val="00B3036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style191">
    <w:name w:val="style191"/>
    <w:rsid w:val="0007045A"/>
    <w:rPr>
      <w:rFonts w:ascii="Times New Roman" w:hAnsi="Times New Roman" w:cs="Times New Roman" w:hint="default"/>
      <w:sz w:val="23"/>
      <w:szCs w:val="23"/>
    </w:rPr>
  </w:style>
  <w:style w:type="table" w:styleId="af2">
    <w:name w:val="Table Grid"/>
    <w:basedOn w:val="a2"/>
    <w:rsid w:val="000704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Абзац списка1"/>
    <w:basedOn w:val="a0"/>
    <w:rsid w:val="00BB4CC4"/>
    <w:pPr>
      <w:widowControl w:val="0"/>
      <w:autoSpaceDE w:val="0"/>
      <w:autoSpaceDN w:val="0"/>
      <w:ind w:left="720"/>
      <w:contextualSpacing/>
    </w:pPr>
    <w:rPr>
      <w:sz w:val="20"/>
      <w:szCs w:val="20"/>
    </w:rPr>
  </w:style>
  <w:style w:type="character" w:customStyle="1" w:styleId="ListParagraphChar">
    <w:name w:val="List Paragraph Char"/>
    <w:link w:val="15"/>
    <w:locked/>
    <w:rsid w:val="003B09C3"/>
    <w:rPr>
      <w:sz w:val="24"/>
      <w:szCs w:val="24"/>
    </w:rPr>
  </w:style>
  <w:style w:type="paragraph" w:styleId="af3">
    <w:name w:val="No Spacing"/>
    <w:qFormat/>
    <w:rsid w:val="003B09C3"/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5E70CD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af4">
    <w:name w:val="Содержимое таблицы"/>
    <w:basedOn w:val="a0"/>
    <w:rsid w:val="00ED6197"/>
    <w:pPr>
      <w:suppressLineNumbers/>
      <w:suppressAutoHyphens/>
    </w:pPr>
    <w:rPr>
      <w:lang w:eastAsia="ar-SA"/>
    </w:rPr>
  </w:style>
  <w:style w:type="character" w:customStyle="1" w:styleId="20">
    <w:name w:val="Заголовок 2 Знак"/>
    <w:link w:val="2"/>
    <w:locked/>
    <w:rsid w:val="003D5436"/>
    <w:rPr>
      <w:rFonts w:ascii="Arial" w:hAnsi="Arial" w:cs="Arial"/>
      <w:b/>
      <w:bCs/>
      <w:i/>
      <w:iCs/>
      <w:sz w:val="28"/>
      <w:szCs w:val="28"/>
    </w:rPr>
  </w:style>
  <w:style w:type="paragraph" w:customStyle="1" w:styleId="17">
    <w:name w:val="Без интервала1"/>
    <w:rsid w:val="003D5436"/>
    <w:rPr>
      <w:rFonts w:ascii="Calibri" w:hAnsi="Calibri"/>
      <w:sz w:val="22"/>
      <w:szCs w:val="22"/>
      <w:lang w:eastAsia="en-US"/>
    </w:rPr>
  </w:style>
  <w:style w:type="character" w:customStyle="1" w:styleId="ad">
    <w:name w:val="Основной текст Знак"/>
    <w:link w:val="ac"/>
    <w:locked/>
    <w:rsid w:val="003D5436"/>
    <w:rPr>
      <w:sz w:val="24"/>
      <w:szCs w:val="24"/>
    </w:rPr>
  </w:style>
  <w:style w:type="character" w:customStyle="1" w:styleId="af0">
    <w:name w:val="Текст выноски Знак"/>
    <w:link w:val="af"/>
    <w:uiPriority w:val="99"/>
    <w:locked/>
    <w:rsid w:val="003D543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FF0A91"/>
    <w:rPr>
      <w:rFonts w:ascii="Calibri" w:hAnsi="Calibri"/>
      <w:b/>
      <w:bCs/>
      <w:sz w:val="28"/>
      <w:szCs w:val="28"/>
    </w:rPr>
  </w:style>
  <w:style w:type="character" w:customStyle="1" w:styleId="90">
    <w:name w:val="Заголовок 9 Знак"/>
    <w:link w:val="9"/>
    <w:rsid w:val="00FF0A91"/>
    <w:rPr>
      <w:rFonts w:ascii="Arial" w:hAnsi="Arial" w:cs="Arial"/>
      <w:sz w:val="22"/>
      <w:szCs w:val="22"/>
    </w:rPr>
  </w:style>
  <w:style w:type="paragraph" w:styleId="22">
    <w:name w:val="Body Text 2"/>
    <w:basedOn w:val="a0"/>
    <w:link w:val="23"/>
    <w:rsid w:val="00FF0A91"/>
    <w:pPr>
      <w:spacing w:after="120" w:line="480" w:lineRule="auto"/>
    </w:pPr>
  </w:style>
  <w:style w:type="character" w:customStyle="1" w:styleId="23">
    <w:name w:val="Основной текст 2 Знак"/>
    <w:link w:val="22"/>
    <w:rsid w:val="00FF0A91"/>
    <w:rPr>
      <w:sz w:val="24"/>
      <w:szCs w:val="24"/>
    </w:rPr>
  </w:style>
  <w:style w:type="character" w:customStyle="1" w:styleId="A45">
    <w:name w:val="A4+5"/>
    <w:uiPriority w:val="99"/>
    <w:rsid w:val="00FF0A91"/>
    <w:rPr>
      <w:rFonts w:cs="Myriad Pro"/>
      <w:color w:val="000000"/>
      <w:sz w:val="16"/>
      <w:szCs w:val="16"/>
    </w:rPr>
  </w:style>
  <w:style w:type="paragraph" w:customStyle="1" w:styleId="Pa134">
    <w:name w:val="Pa13+4"/>
    <w:basedOn w:val="Default"/>
    <w:next w:val="Default"/>
    <w:uiPriority w:val="99"/>
    <w:rsid w:val="00FF0A91"/>
    <w:pPr>
      <w:spacing w:line="221" w:lineRule="atLeast"/>
    </w:pPr>
    <w:rPr>
      <w:rFonts w:ascii="Myriad Pro" w:eastAsia="Times New Roman" w:hAnsi="Myriad Pro"/>
      <w:color w:val="auto"/>
    </w:rPr>
  </w:style>
  <w:style w:type="character" w:customStyle="1" w:styleId="A85">
    <w:name w:val="A8+5"/>
    <w:uiPriority w:val="99"/>
    <w:rsid w:val="00FF0A91"/>
    <w:rPr>
      <w:rFonts w:cs="Myriad Pro"/>
      <w:color w:val="000000"/>
      <w:sz w:val="12"/>
      <w:szCs w:val="12"/>
    </w:rPr>
  </w:style>
  <w:style w:type="paragraph" w:customStyle="1" w:styleId="H2">
    <w:name w:val="H2"/>
    <w:basedOn w:val="a0"/>
    <w:next w:val="a0"/>
    <w:uiPriority w:val="99"/>
    <w:rsid w:val="00FF0A91"/>
    <w:pPr>
      <w:keepNext/>
      <w:autoSpaceDE w:val="0"/>
      <w:autoSpaceDN w:val="0"/>
      <w:adjustRightInd w:val="0"/>
      <w:spacing w:before="100" w:after="100"/>
      <w:outlineLvl w:val="2"/>
    </w:pPr>
    <w:rPr>
      <w:b/>
      <w:bCs/>
      <w:sz w:val="36"/>
      <w:szCs w:val="36"/>
    </w:rPr>
  </w:style>
  <w:style w:type="paragraph" w:customStyle="1" w:styleId="Pa133">
    <w:name w:val="Pa13+3"/>
    <w:basedOn w:val="a0"/>
    <w:next w:val="a0"/>
    <w:uiPriority w:val="99"/>
    <w:rsid w:val="00DF3260"/>
    <w:pPr>
      <w:autoSpaceDE w:val="0"/>
      <w:autoSpaceDN w:val="0"/>
      <w:adjustRightInd w:val="0"/>
      <w:spacing w:line="221" w:lineRule="atLeast"/>
    </w:pPr>
    <w:rPr>
      <w:rFonts w:ascii="Myriad Pro" w:hAnsi="Myriad Pro"/>
    </w:rPr>
  </w:style>
  <w:style w:type="character" w:customStyle="1" w:styleId="A64">
    <w:name w:val="A6+4"/>
    <w:uiPriority w:val="99"/>
    <w:rsid w:val="00DF3260"/>
    <w:rPr>
      <w:rFonts w:cs="Myriad Pro"/>
      <w:color w:val="000000"/>
      <w:sz w:val="14"/>
      <w:szCs w:val="14"/>
    </w:rPr>
  </w:style>
  <w:style w:type="character" w:customStyle="1" w:styleId="A20">
    <w:name w:val="A2"/>
    <w:uiPriority w:val="99"/>
    <w:rsid w:val="009C2D81"/>
    <w:rPr>
      <w:rFonts w:cs="DINCyr-Regular"/>
      <w:color w:val="000000"/>
      <w:sz w:val="16"/>
      <w:szCs w:val="16"/>
    </w:rPr>
  </w:style>
  <w:style w:type="character" w:customStyle="1" w:styleId="idocanchoremulation">
    <w:name w:val="idoc_anchor_emulation"/>
    <w:rsid w:val="009C2D81"/>
  </w:style>
  <w:style w:type="character" w:styleId="af5">
    <w:name w:val="annotation reference"/>
    <w:uiPriority w:val="99"/>
    <w:rsid w:val="009C2D81"/>
    <w:rPr>
      <w:sz w:val="16"/>
      <w:szCs w:val="16"/>
    </w:rPr>
  </w:style>
  <w:style w:type="paragraph" w:styleId="af6">
    <w:name w:val="annotation text"/>
    <w:basedOn w:val="a0"/>
    <w:link w:val="af7"/>
    <w:uiPriority w:val="99"/>
    <w:rsid w:val="009C2D81"/>
    <w:rPr>
      <w:sz w:val="20"/>
      <w:szCs w:val="20"/>
    </w:rPr>
  </w:style>
  <w:style w:type="character" w:customStyle="1" w:styleId="af7">
    <w:name w:val="Текст примечания Знак"/>
    <w:basedOn w:val="a1"/>
    <w:link w:val="af6"/>
    <w:uiPriority w:val="99"/>
    <w:rsid w:val="009C2D81"/>
  </w:style>
  <w:style w:type="paragraph" w:styleId="af8">
    <w:name w:val="annotation subject"/>
    <w:basedOn w:val="af6"/>
    <w:next w:val="af6"/>
    <w:link w:val="af9"/>
    <w:rsid w:val="009C2D81"/>
    <w:rPr>
      <w:b/>
      <w:bCs/>
    </w:rPr>
  </w:style>
  <w:style w:type="character" w:customStyle="1" w:styleId="af9">
    <w:name w:val="Тема примечания Знак"/>
    <w:link w:val="af8"/>
    <w:rsid w:val="009C2D81"/>
    <w:rPr>
      <w:b/>
      <w:bCs/>
    </w:rPr>
  </w:style>
  <w:style w:type="paragraph" w:customStyle="1" w:styleId="Pa191">
    <w:name w:val="Pa19+1"/>
    <w:basedOn w:val="Default"/>
    <w:next w:val="Default"/>
    <w:uiPriority w:val="99"/>
    <w:rsid w:val="000B1333"/>
    <w:pPr>
      <w:spacing w:line="181" w:lineRule="atLeast"/>
    </w:pPr>
    <w:rPr>
      <w:rFonts w:ascii="Myriad Pro" w:eastAsia="Times New Roman" w:hAnsi="Myriad Pro"/>
      <w:color w:val="auto"/>
    </w:rPr>
  </w:style>
  <w:style w:type="character" w:customStyle="1" w:styleId="A72">
    <w:name w:val="A7+2"/>
    <w:uiPriority w:val="99"/>
    <w:rsid w:val="000B1333"/>
    <w:rPr>
      <w:rFonts w:cs="Myriad Pro"/>
      <w:color w:val="000000"/>
      <w:sz w:val="14"/>
      <w:szCs w:val="14"/>
    </w:rPr>
  </w:style>
  <w:style w:type="paragraph" w:customStyle="1" w:styleId="Pa61">
    <w:name w:val="Pa6+1"/>
    <w:basedOn w:val="Default"/>
    <w:next w:val="Default"/>
    <w:uiPriority w:val="99"/>
    <w:rsid w:val="000B1333"/>
    <w:pPr>
      <w:spacing w:line="181" w:lineRule="atLeast"/>
    </w:pPr>
    <w:rPr>
      <w:rFonts w:ascii="Myriad Pro" w:eastAsia="Times New Roman" w:hAnsi="Myriad Pro"/>
      <w:color w:val="auto"/>
    </w:rPr>
  </w:style>
  <w:style w:type="paragraph" w:styleId="afa">
    <w:name w:val="Block Text"/>
    <w:basedOn w:val="a0"/>
    <w:rsid w:val="00AC35B6"/>
    <w:pPr>
      <w:tabs>
        <w:tab w:val="left" w:pos="2985"/>
      </w:tabs>
      <w:spacing w:before="240"/>
      <w:ind w:left="567" w:right="567"/>
      <w:jc w:val="both"/>
    </w:pPr>
    <w:rPr>
      <w:i/>
      <w:iCs/>
    </w:rPr>
  </w:style>
  <w:style w:type="character" w:customStyle="1" w:styleId="FontStyle45">
    <w:name w:val="Font Style45"/>
    <w:rsid w:val="00AC35B6"/>
    <w:rPr>
      <w:rFonts w:ascii="Times New Roman" w:hAnsi="Times New Roman" w:cs="Times New Roman"/>
      <w:sz w:val="24"/>
      <w:szCs w:val="24"/>
    </w:rPr>
  </w:style>
  <w:style w:type="paragraph" w:customStyle="1" w:styleId="24">
    <w:name w:val="Абзац списка2"/>
    <w:basedOn w:val="a0"/>
    <w:rsid w:val="00C17120"/>
    <w:pPr>
      <w:ind w:left="720"/>
      <w:contextualSpacing/>
    </w:pPr>
    <w:rPr>
      <w:rFonts w:eastAsia="Calibri"/>
      <w:sz w:val="28"/>
      <w:szCs w:val="28"/>
    </w:rPr>
  </w:style>
  <w:style w:type="paragraph" w:customStyle="1" w:styleId="headertext">
    <w:name w:val="headertext"/>
    <w:basedOn w:val="a0"/>
    <w:rsid w:val="00AB33DB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0"/>
    <w:rsid w:val="00FF66A4"/>
    <w:pPr>
      <w:spacing w:before="100" w:beforeAutospacing="1" w:after="100" w:afterAutospacing="1"/>
    </w:pPr>
  </w:style>
  <w:style w:type="character" w:customStyle="1" w:styleId="apple-style-span">
    <w:name w:val="apple-style-span"/>
    <w:rsid w:val="00FF66A4"/>
  </w:style>
  <w:style w:type="character" w:customStyle="1" w:styleId="apple-converted-space">
    <w:name w:val="apple-converted-space"/>
    <w:rsid w:val="00FF66A4"/>
  </w:style>
  <w:style w:type="paragraph" w:customStyle="1" w:styleId="FORMATTEXT">
    <w:name w:val=".FORMATTEXT"/>
    <w:rsid w:val="00FF66A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8">
    <w:name w:val="Название1"/>
    <w:basedOn w:val="a0"/>
    <w:link w:val="afb"/>
    <w:qFormat/>
    <w:rsid w:val="00DA6074"/>
    <w:pPr>
      <w:jc w:val="center"/>
    </w:pPr>
    <w:rPr>
      <w:b/>
      <w:bCs/>
      <w:sz w:val="28"/>
    </w:rPr>
  </w:style>
  <w:style w:type="character" w:customStyle="1" w:styleId="afb">
    <w:name w:val="Название Знак"/>
    <w:link w:val="18"/>
    <w:rsid w:val="00DA6074"/>
    <w:rPr>
      <w:b/>
      <w:bCs/>
      <w:sz w:val="28"/>
      <w:szCs w:val="24"/>
    </w:rPr>
  </w:style>
  <w:style w:type="paragraph" w:customStyle="1" w:styleId="a">
    <w:name w:val="Стиль маркированный"/>
    <w:basedOn w:val="a0"/>
    <w:rsid w:val="005E7B00"/>
    <w:pPr>
      <w:numPr>
        <w:numId w:val="1"/>
      </w:numPr>
      <w:tabs>
        <w:tab w:val="left" w:pos="964"/>
      </w:tabs>
      <w:suppressAutoHyphens/>
      <w:ind w:firstLine="726"/>
      <w:jc w:val="both"/>
    </w:pPr>
    <w:rPr>
      <w:sz w:val="28"/>
      <w:szCs w:val="20"/>
    </w:rPr>
  </w:style>
  <w:style w:type="paragraph" w:styleId="afc">
    <w:name w:val="Plain Text"/>
    <w:basedOn w:val="a0"/>
    <w:link w:val="afd"/>
    <w:rsid w:val="00D354E0"/>
    <w:rPr>
      <w:rFonts w:ascii="Courier New" w:hAnsi="Courier New" w:cs="Courier New"/>
      <w:sz w:val="20"/>
      <w:szCs w:val="20"/>
    </w:rPr>
  </w:style>
  <w:style w:type="character" w:customStyle="1" w:styleId="afd">
    <w:name w:val="Текст Знак"/>
    <w:link w:val="afc"/>
    <w:rsid w:val="00D354E0"/>
    <w:rPr>
      <w:rFonts w:ascii="Courier New" w:hAnsi="Courier New" w:cs="Courier New"/>
    </w:rPr>
  </w:style>
  <w:style w:type="character" w:styleId="afe">
    <w:name w:val="FollowedHyperlink"/>
    <w:uiPriority w:val="99"/>
    <w:unhideWhenUsed/>
    <w:rsid w:val="00D354E0"/>
    <w:rPr>
      <w:color w:val="800080"/>
      <w:u w:val="single"/>
    </w:rPr>
  </w:style>
  <w:style w:type="paragraph" w:customStyle="1" w:styleId="font5">
    <w:name w:val="font5"/>
    <w:basedOn w:val="a0"/>
    <w:rsid w:val="00D354E0"/>
    <w:pPr>
      <w:spacing w:before="100" w:beforeAutospacing="1" w:after="100" w:afterAutospacing="1"/>
    </w:pPr>
    <w:rPr>
      <w:rFonts w:ascii="Arial" w:hAnsi="Arial" w:cs="Arial"/>
      <w:i/>
      <w:iCs/>
      <w:sz w:val="14"/>
      <w:szCs w:val="14"/>
    </w:rPr>
  </w:style>
  <w:style w:type="paragraph" w:customStyle="1" w:styleId="font6">
    <w:name w:val="font6"/>
    <w:basedOn w:val="a0"/>
    <w:rsid w:val="00D354E0"/>
    <w:pPr>
      <w:spacing w:before="100" w:beforeAutospacing="1" w:after="100" w:afterAutospacing="1"/>
    </w:pPr>
    <w:rPr>
      <w:rFonts w:ascii="Arial" w:hAnsi="Arial" w:cs="Arial"/>
      <w:i/>
      <w:iCs/>
      <w:sz w:val="12"/>
      <w:szCs w:val="12"/>
    </w:rPr>
  </w:style>
  <w:style w:type="paragraph" w:customStyle="1" w:styleId="xl64">
    <w:name w:val="xl64"/>
    <w:basedOn w:val="a0"/>
    <w:rsid w:val="00D354E0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65">
    <w:name w:val="xl65"/>
    <w:basedOn w:val="a0"/>
    <w:rsid w:val="00D354E0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6">
    <w:name w:val="xl66"/>
    <w:basedOn w:val="a0"/>
    <w:rsid w:val="00D35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7">
    <w:name w:val="xl67"/>
    <w:basedOn w:val="a0"/>
    <w:rsid w:val="00D35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8">
    <w:name w:val="xl68"/>
    <w:basedOn w:val="a0"/>
    <w:rsid w:val="00D354E0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69">
    <w:name w:val="xl69"/>
    <w:basedOn w:val="a0"/>
    <w:rsid w:val="00D354E0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70">
    <w:name w:val="xl70"/>
    <w:basedOn w:val="a0"/>
    <w:rsid w:val="00D354E0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0"/>
    <w:rsid w:val="00D35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72">
    <w:name w:val="xl72"/>
    <w:basedOn w:val="a0"/>
    <w:rsid w:val="00D354E0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73">
    <w:name w:val="xl73"/>
    <w:basedOn w:val="a0"/>
    <w:rsid w:val="00D35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74">
    <w:name w:val="xl74"/>
    <w:basedOn w:val="a0"/>
    <w:rsid w:val="00D35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75">
    <w:name w:val="xl75"/>
    <w:basedOn w:val="a0"/>
    <w:rsid w:val="00D35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76">
    <w:name w:val="xl76"/>
    <w:basedOn w:val="a0"/>
    <w:rsid w:val="00D35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77">
    <w:name w:val="xl77"/>
    <w:basedOn w:val="a0"/>
    <w:rsid w:val="00D35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0"/>
    <w:rsid w:val="00D35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sz w:val="18"/>
      <w:szCs w:val="18"/>
    </w:rPr>
  </w:style>
  <w:style w:type="paragraph" w:customStyle="1" w:styleId="xl79">
    <w:name w:val="xl79"/>
    <w:basedOn w:val="a0"/>
    <w:rsid w:val="00D35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i/>
      <w:iCs/>
      <w:sz w:val="18"/>
      <w:szCs w:val="18"/>
    </w:rPr>
  </w:style>
  <w:style w:type="paragraph" w:customStyle="1" w:styleId="xl80">
    <w:name w:val="xl80"/>
    <w:basedOn w:val="a0"/>
    <w:rsid w:val="00D35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i/>
      <w:iCs/>
      <w:sz w:val="18"/>
      <w:szCs w:val="18"/>
    </w:rPr>
  </w:style>
  <w:style w:type="paragraph" w:customStyle="1" w:styleId="xl81">
    <w:name w:val="xl81"/>
    <w:basedOn w:val="a0"/>
    <w:rsid w:val="00D35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82">
    <w:name w:val="xl82"/>
    <w:basedOn w:val="a0"/>
    <w:rsid w:val="00D35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83">
    <w:name w:val="xl83"/>
    <w:basedOn w:val="a0"/>
    <w:rsid w:val="00D35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0"/>
    <w:rsid w:val="00D35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85">
    <w:name w:val="xl85"/>
    <w:basedOn w:val="a0"/>
    <w:rsid w:val="00D35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86">
    <w:name w:val="xl86"/>
    <w:basedOn w:val="a0"/>
    <w:rsid w:val="00D354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87">
    <w:name w:val="xl87"/>
    <w:basedOn w:val="a0"/>
    <w:rsid w:val="00D354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88">
    <w:name w:val="xl88"/>
    <w:basedOn w:val="a0"/>
    <w:rsid w:val="00D354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9">
    <w:name w:val="xl89"/>
    <w:basedOn w:val="a0"/>
    <w:rsid w:val="00D354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a0"/>
    <w:rsid w:val="00D354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styleId="aff">
    <w:name w:val="Normal (Web)"/>
    <w:basedOn w:val="a0"/>
    <w:uiPriority w:val="99"/>
    <w:unhideWhenUsed/>
    <w:rsid w:val="00D354E0"/>
    <w:pPr>
      <w:spacing w:before="100" w:beforeAutospacing="1" w:after="100" w:afterAutospacing="1"/>
    </w:pPr>
  </w:style>
  <w:style w:type="numbering" w:customStyle="1" w:styleId="19">
    <w:name w:val="Нет списка1"/>
    <w:next w:val="a3"/>
    <w:semiHidden/>
    <w:unhideWhenUsed/>
    <w:rsid w:val="00D354E0"/>
  </w:style>
  <w:style w:type="paragraph" w:styleId="aff0">
    <w:name w:val="Revision"/>
    <w:hidden/>
    <w:uiPriority w:val="99"/>
    <w:semiHidden/>
    <w:rsid w:val="00D354E0"/>
    <w:rPr>
      <w:sz w:val="24"/>
      <w:szCs w:val="24"/>
    </w:rPr>
  </w:style>
  <w:style w:type="character" w:customStyle="1" w:styleId="10">
    <w:name w:val="Заголовок 1 Знак"/>
    <w:aliases w:val="раздел Знак"/>
    <w:link w:val="1"/>
    <w:uiPriority w:val="9"/>
    <w:rsid w:val="00D354E0"/>
    <w:rPr>
      <w:sz w:val="28"/>
      <w:szCs w:val="24"/>
    </w:rPr>
  </w:style>
  <w:style w:type="numbering" w:customStyle="1" w:styleId="25">
    <w:name w:val="Нет списка2"/>
    <w:next w:val="a3"/>
    <w:semiHidden/>
    <w:rsid w:val="00D354E0"/>
  </w:style>
  <w:style w:type="paragraph" w:customStyle="1" w:styleId="31">
    <w:name w:val="Абзац списка3"/>
    <w:basedOn w:val="a0"/>
    <w:rsid w:val="00D354E0"/>
    <w:pPr>
      <w:ind w:left="720"/>
      <w:contextualSpacing/>
    </w:pPr>
    <w:rPr>
      <w:rFonts w:eastAsia="Calibri"/>
      <w:sz w:val="28"/>
      <w:szCs w:val="28"/>
    </w:rPr>
  </w:style>
  <w:style w:type="paragraph" w:customStyle="1" w:styleId="1a">
    <w:name w:val="Без интервала1"/>
    <w:rsid w:val="00D354E0"/>
    <w:rPr>
      <w:rFonts w:eastAsia="Calibri"/>
      <w:sz w:val="28"/>
      <w:szCs w:val="28"/>
    </w:rPr>
  </w:style>
  <w:style w:type="character" w:customStyle="1" w:styleId="A65">
    <w:name w:val="A6+5"/>
    <w:rsid w:val="00D354E0"/>
    <w:rPr>
      <w:rFonts w:cs="Myriad Pro"/>
      <w:color w:val="000000"/>
      <w:sz w:val="14"/>
      <w:szCs w:val="14"/>
    </w:rPr>
  </w:style>
  <w:style w:type="paragraph" w:customStyle="1" w:styleId="formattext0">
    <w:name w:val="formattext"/>
    <w:basedOn w:val="a0"/>
    <w:rsid w:val="00D354E0"/>
    <w:pPr>
      <w:spacing w:before="100" w:beforeAutospacing="1" w:after="100" w:afterAutospacing="1"/>
    </w:pPr>
  </w:style>
  <w:style w:type="numbering" w:customStyle="1" w:styleId="32">
    <w:name w:val="Нет списка3"/>
    <w:next w:val="a3"/>
    <w:semiHidden/>
    <w:rsid w:val="00D354E0"/>
  </w:style>
  <w:style w:type="character" w:customStyle="1" w:styleId="30">
    <w:name w:val="Заголовок 3 Знак"/>
    <w:link w:val="3"/>
    <w:semiHidden/>
    <w:rsid w:val="00C01C0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H5">
    <w:name w:val="H5"/>
    <w:basedOn w:val="a0"/>
    <w:next w:val="a0"/>
    <w:rsid w:val="0054582A"/>
    <w:pPr>
      <w:keepNext/>
      <w:autoSpaceDE w:val="0"/>
      <w:autoSpaceDN w:val="0"/>
      <w:adjustRightInd w:val="0"/>
      <w:spacing w:before="100" w:after="100"/>
      <w:outlineLvl w:val="5"/>
    </w:pPr>
    <w:rPr>
      <w:b/>
      <w:bCs/>
      <w:sz w:val="20"/>
      <w:szCs w:val="20"/>
    </w:rPr>
  </w:style>
  <w:style w:type="paragraph" w:styleId="aff1">
    <w:name w:val="Document Map"/>
    <w:basedOn w:val="a0"/>
    <w:link w:val="aff2"/>
    <w:rsid w:val="006A64B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2">
    <w:name w:val="Схема документа Знак"/>
    <w:link w:val="aff1"/>
    <w:rsid w:val="006A64B1"/>
    <w:rPr>
      <w:rFonts w:ascii="Tahoma" w:hAnsi="Tahoma" w:cs="Tahoma"/>
      <w:shd w:val="clear" w:color="auto" w:fill="000080"/>
    </w:rPr>
  </w:style>
  <w:style w:type="character" w:styleId="aff3">
    <w:name w:val="Emphasis"/>
    <w:qFormat/>
    <w:rsid w:val="00C25848"/>
    <w:rPr>
      <w:i/>
      <w:iCs/>
    </w:rPr>
  </w:style>
  <w:style w:type="paragraph" w:customStyle="1" w:styleId="Preformat">
    <w:name w:val="Preformat"/>
    <w:rsid w:val="00C25848"/>
    <w:rPr>
      <w:rFonts w:ascii="Courier New" w:hAnsi="Courier New"/>
      <w:snapToGrid w:val="0"/>
    </w:rPr>
  </w:style>
  <w:style w:type="paragraph" w:styleId="26">
    <w:name w:val="Body Text Indent 2"/>
    <w:basedOn w:val="a0"/>
    <w:link w:val="27"/>
    <w:rsid w:val="007F2970"/>
    <w:pPr>
      <w:spacing w:after="120" w:line="480" w:lineRule="auto"/>
      <w:ind w:left="283"/>
    </w:pPr>
    <w:rPr>
      <w:rFonts w:eastAsia="Calibri"/>
      <w:sz w:val="28"/>
      <w:szCs w:val="28"/>
    </w:rPr>
  </w:style>
  <w:style w:type="character" w:customStyle="1" w:styleId="27">
    <w:name w:val="Основной текст с отступом 2 Знак"/>
    <w:link w:val="26"/>
    <w:rsid w:val="007F2970"/>
    <w:rPr>
      <w:rFonts w:eastAsia="Calibri"/>
      <w:sz w:val="28"/>
      <w:szCs w:val="28"/>
    </w:rPr>
  </w:style>
  <w:style w:type="character" w:customStyle="1" w:styleId="HeaderChar">
    <w:name w:val="Header Char"/>
    <w:aliases w:val="Linie Char,АВИАКОМПАНИЯ &quot;ТЮМЕНТРАНСГАЗАВИА&quot;  СВИДЕТЕЛЬСТВО ЭКСПЛУАТАНТА  N 433 Char,АВИАКОМПАНИЯ &quot;ТЮМЕНТРАНСГАЗАВИА&quot;  СВИДЕТЕЛЬСТВО  ЭКСПЛУАТАНТА  N 433 Char,ВерхКолонтитул-1я-строкa Char"/>
    <w:locked/>
    <w:rsid w:val="007F2970"/>
    <w:rPr>
      <w:rFonts w:eastAsia="Calibri"/>
      <w:sz w:val="28"/>
      <w:szCs w:val="28"/>
      <w:lang w:val="ru-RU" w:eastAsia="ru-RU" w:bidi="ar-SA"/>
    </w:rPr>
  </w:style>
  <w:style w:type="character" w:customStyle="1" w:styleId="FooterChar">
    <w:name w:val="Footer Char"/>
    <w:locked/>
    <w:rsid w:val="007F2970"/>
    <w:rPr>
      <w:rFonts w:eastAsia="Calibri"/>
      <w:sz w:val="28"/>
      <w:szCs w:val="28"/>
      <w:lang w:val="ru-RU" w:eastAsia="ru-RU" w:bidi="ar-SA"/>
    </w:rPr>
  </w:style>
  <w:style w:type="paragraph" w:customStyle="1" w:styleId="ListParagraph1">
    <w:name w:val="List Paragraph1"/>
    <w:basedOn w:val="a0"/>
    <w:qFormat/>
    <w:rsid w:val="000F536C"/>
    <w:pPr>
      <w:ind w:left="720"/>
      <w:contextualSpacing/>
    </w:pPr>
    <w:rPr>
      <w:rFonts w:eastAsia="Calibri"/>
      <w:sz w:val="28"/>
      <w:szCs w:val="28"/>
    </w:rPr>
  </w:style>
  <w:style w:type="character" w:customStyle="1" w:styleId="WW8Num1z0">
    <w:name w:val="WW8Num1z0"/>
    <w:rsid w:val="00D057B3"/>
    <w:rPr>
      <w:color w:val="000000"/>
    </w:rPr>
  </w:style>
  <w:style w:type="character" w:customStyle="1" w:styleId="WW8Num1z1">
    <w:name w:val="WW8Num1z1"/>
    <w:rsid w:val="00D057B3"/>
  </w:style>
  <w:style w:type="character" w:customStyle="1" w:styleId="WW8Num1z2">
    <w:name w:val="WW8Num1z2"/>
    <w:rsid w:val="00D057B3"/>
  </w:style>
  <w:style w:type="character" w:customStyle="1" w:styleId="WW8Num1z3">
    <w:name w:val="WW8Num1z3"/>
    <w:rsid w:val="00D057B3"/>
  </w:style>
  <w:style w:type="character" w:customStyle="1" w:styleId="WW8Num1z4">
    <w:name w:val="WW8Num1z4"/>
    <w:rsid w:val="00D057B3"/>
  </w:style>
  <w:style w:type="character" w:customStyle="1" w:styleId="WW8Num1z5">
    <w:name w:val="WW8Num1z5"/>
    <w:rsid w:val="00D057B3"/>
  </w:style>
  <w:style w:type="character" w:customStyle="1" w:styleId="WW8Num1z6">
    <w:name w:val="WW8Num1z6"/>
    <w:rsid w:val="00D057B3"/>
  </w:style>
  <w:style w:type="character" w:customStyle="1" w:styleId="WW8Num1z7">
    <w:name w:val="WW8Num1z7"/>
    <w:rsid w:val="00D057B3"/>
  </w:style>
  <w:style w:type="character" w:customStyle="1" w:styleId="WW8Num1z8">
    <w:name w:val="WW8Num1z8"/>
    <w:rsid w:val="00D057B3"/>
  </w:style>
  <w:style w:type="character" w:customStyle="1" w:styleId="WW8Num2z0">
    <w:name w:val="WW8Num2z0"/>
    <w:rsid w:val="00D057B3"/>
    <w:rPr>
      <w:color w:val="auto"/>
    </w:rPr>
  </w:style>
  <w:style w:type="character" w:customStyle="1" w:styleId="WW8Num2z1">
    <w:name w:val="WW8Num2z1"/>
    <w:rsid w:val="00D057B3"/>
  </w:style>
  <w:style w:type="character" w:customStyle="1" w:styleId="WW8Num2z2">
    <w:name w:val="WW8Num2z2"/>
    <w:rsid w:val="00D057B3"/>
  </w:style>
  <w:style w:type="character" w:customStyle="1" w:styleId="WW8Num2z3">
    <w:name w:val="WW8Num2z3"/>
    <w:rsid w:val="00D057B3"/>
  </w:style>
  <w:style w:type="character" w:customStyle="1" w:styleId="WW8Num2z4">
    <w:name w:val="WW8Num2z4"/>
    <w:rsid w:val="00D057B3"/>
  </w:style>
  <w:style w:type="character" w:customStyle="1" w:styleId="WW8Num2z5">
    <w:name w:val="WW8Num2z5"/>
    <w:rsid w:val="00D057B3"/>
  </w:style>
  <w:style w:type="character" w:customStyle="1" w:styleId="WW8Num2z6">
    <w:name w:val="WW8Num2z6"/>
    <w:rsid w:val="00D057B3"/>
  </w:style>
  <w:style w:type="character" w:customStyle="1" w:styleId="WW8Num2z7">
    <w:name w:val="WW8Num2z7"/>
    <w:rsid w:val="00D057B3"/>
  </w:style>
  <w:style w:type="character" w:customStyle="1" w:styleId="WW8Num2z8">
    <w:name w:val="WW8Num2z8"/>
    <w:rsid w:val="00D057B3"/>
  </w:style>
  <w:style w:type="character" w:customStyle="1" w:styleId="WW8Num3z0">
    <w:name w:val="WW8Num3z0"/>
    <w:rsid w:val="00D057B3"/>
    <w:rPr>
      <w:color w:val="000000"/>
    </w:rPr>
  </w:style>
  <w:style w:type="character" w:customStyle="1" w:styleId="WW8Num3z1">
    <w:name w:val="WW8Num3z1"/>
    <w:rsid w:val="00D057B3"/>
  </w:style>
  <w:style w:type="character" w:customStyle="1" w:styleId="WW8Num3z2">
    <w:name w:val="WW8Num3z2"/>
    <w:rsid w:val="00D057B3"/>
  </w:style>
  <w:style w:type="character" w:customStyle="1" w:styleId="WW8Num3z3">
    <w:name w:val="WW8Num3z3"/>
    <w:rsid w:val="00D057B3"/>
  </w:style>
  <w:style w:type="character" w:customStyle="1" w:styleId="WW8Num3z4">
    <w:name w:val="WW8Num3z4"/>
    <w:rsid w:val="00D057B3"/>
  </w:style>
  <w:style w:type="character" w:customStyle="1" w:styleId="WW8Num3z5">
    <w:name w:val="WW8Num3z5"/>
    <w:rsid w:val="00D057B3"/>
  </w:style>
  <w:style w:type="character" w:customStyle="1" w:styleId="WW8Num3z6">
    <w:name w:val="WW8Num3z6"/>
    <w:rsid w:val="00D057B3"/>
  </w:style>
  <w:style w:type="character" w:customStyle="1" w:styleId="WW8Num3z7">
    <w:name w:val="WW8Num3z7"/>
    <w:rsid w:val="00D057B3"/>
  </w:style>
  <w:style w:type="character" w:customStyle="1" w:styleId="WW8Num3z8">
    <w:name w:val="WW8Num3z8"/>
    <w:rsid w:val="00D057B3"/>
  </w:style>
  <w:style w:type="character" w:customStyle="1" w:styleId="WW8Num4z0">
    <w:name w:val="WW8Num4z0"/>
    <w:rsid w:val="00D057B3"/>
  </w:style>
  <w:style w:type="character" w:customStyle="1" w:styleId="WW8Num4z1">
    <w:name w:val="WW8Num4z1"/>
    <w:rsid w:val="00D057B3"/>
  </w:style>
  <w:style w:type="character" w:customStyle="1" w:styleId="WW8Num4z2">
    <w:name w:val="WW8Num4z2"/>
    <w:rsid w:val="00D057B3"/>
  </w:style>
  <w:style w:type="character" w:customStyle="1" w:styleId="WW8Num4z3">
    <w:name w:val="WW8Num4z3"/>
    <w:rsid w:val="00D057B3"/>
  </w:style>
  <w:style w:type="character" w:customStyle="1" w:styleId="WW8Num4z4">
    <w:name w:val="WW8Num4z4"/>
    <w:rsid w:val="00D057B3"/>
  </w:style>
  <w:style w:type="character" w:customStyle="1" w:styleId="WW8Num4z5">
    <w:name w:val="WW8Num4z5"/>
    <w:rsid w:val="00D057B3"/>
  </w:style>
  <w:style w:type="character" w:customStyle="1" w:styleId="WW8Num4z6">
    <w:name w:val="WW8Num4z6"/>
    <w:rsid w:val="00D057B3"/>
  </w:style>
  <w:style w:type="character" w:customStyle="1" w:styleId="WW8Num4z7">
    <w:name w:val="WW8Num4z7"/>
    <w:rsid w:val="00D057B3"/>
  </w:style>
  <w:style w:type="character" w:customStyle="1" w:styleId="WW8Num4z8">
    <w:name w:val="WW8Num4z8"/>
    <w:rsid w:val="00D057B3"/>
  </w:style>
  <w:style w:type="character" w:customStyle="1" w:styleId="WW8Num5z0">
    <w:name w:val="WW8Num5z0"/>
    <w:rsid w:val="00D057B3"/>
  </w:style>
  <w:style w:type="character" w:customStyle="1" w:styleId="WW8Num5z1">
    <w:name w:val="WW8Num5z1"/>
    <w:rsid w:val="00D057B3"/>
  </w:style>
  <w:style w:type="character" w:customStyle="1" w:styleId="WW8Num5z2">
    <w:name w:val="WW8Num5z2"/>
    <w:rsid w:val="00D057B3"/>
  </w:style>
  <w:style w:type="character" w:customStyle="1" w:styleId="WW8Num5z3">
    <w:name w:val="WW8Num5z3"/>
    <w:rsid w:val="00D057B3"/>
  </w:style>
  <w:style w:type="character" w:customStyle="1" w:styleId="WW8Num5z4">
    <w:name w:val="WW8Num5z4"/>
    <w:rsid w:val="00D057B3"/>
  </w:style>
  <w:style w:type="character" w:customStyle="1" w:styleId="WW8Num5z5">
    <w:name w:val="WW8Num5z5"/>
    <w:rsid w:val="00D057B3"/>
  </w:style>
  <w:style w:type="character" w:customStyle="1" w:styleId="WW8Num5z6">
    <w:name w:val="WW8Num5z6"/>
    <w:rsid w:val="00D057B3"/>
  </w:style>
  <w:style w:type="character" w:customStyle="1" w:styleId="WW8Num5z7">
    <w:name w:val="WW8Num5z7"/>
    <w:rsid w:val="00D057B3"/>
  </w:style>
  <w:style w:type="character" w:customStyle="1" w:styleId="WW8Num5z8">
    <w:name w:val="WW8Num5z8"/>
    <w:rsid w:val="00D057B3"/>
  </w:style>
  <w:style w:type="character" w:customStyle="1" w:styleId="WW8Num6z0">
    <w:name w:val="WW8Num6z0"/>
    <w:rsid w:val="00D057B3"/>
  </w:style>
  <w:style w:type="character" w:customStyle="1" w:styleId="WW8Num6z1">
    <w:name w:val="WW8Num6z1"/>
    <w:rsid w:val="00D057B3"/>
  </w:style>
  <w:style w:type="character" w:customStyle="1" w:styleId="WW8Num6z2">
    <w:name w:val="WW8Num6z2"/>
    <w:rsid w:val="00D057B3"/>
  </w:style>
  <w:style w:type="character" w:customStyle="1" w:styleId="WW8Num6z3">
    <w:name w:val="WW8Num6z3"/>
    <w:rsid w:val="00D057B3"/>
  </w:style>
  <w:style w:type="character" w:customStyle="1" w:styleId="WW8Num6z4">
    <w:name w:val="WW8Num6z4"/>
    <w:rsid w:val="00D057B3"/>
  </w:style>
  <w:style w:type="character" w:customStyle="1" w:styleId="WW8Num6z5">
    <w:name w:val="WW8Num6z5"/>
    <w:rsid w:val="00D057B3"/>
  </w:style>
  <w:style w:type="character" w:customStyle="1" w:styleId="WW8Num6z6">
    <w:name w:val="WW8Num6z6"/>
    <w:rsid w:val="00D057B3"/>
  </w:style>
  <w:style w:type="character" w:customStyle="1" w:styleId="WW8Num6z7">
    <w:name w:val="WW8Num6z7"/>
    <w:rsid w:val="00D057B3"/>
  </w:style>
  <w:style w:type="character" w:customStyle="1" w:styleId="WW8Num6z8">
    <w:name w:val="WW8Num6z8"/>
    <w:rsid w:val="00D057B3"/>
  </w:style>
  <w:style w:type="character" w:customStyle="1" w:styleId="WW8Num7z0">
    <w:name w:val="WW8Num7z0"/>
    <w:rsid w:val="00D057B3"/>
  </w:style>
  <w:style w:type="character" w:customStyle="1" w:styleId="WW8Num7z1">
    <w:name w:val="WW8Num7z1"/>
    <w:rsid w:val="00D057B3"/>
  </w:style>
  <w:style w:type="character" w:customStyle="1" w:styleId="WW8Num7z2">
    <w:name w:val="WW8Num7z2"/>
    <w:rsid w:val="00D057B3"/>
  </w:style>
  <w:style w:type="character" w:customStyle="1" w:styleId="WW8Num7z3">
    <w:name w:val="WW8Num7z3"/>
    <w:rsid w:val="00D057B3"/>
  </w:style>
  <w:style w:type="character" w:customStyle="1" w:styleId="WW8Num7z4">
    <w:name w:val="WW8Num7z4"/>
    <w:rsid w:val="00D057B3"/>
  </w:style>
  <w:style w:type="character" w:customStyle="1" w:styleId="WW8Num7z5">
    <w:name w:val="WW8Num7z5"/>
    <w:rsid w:val="00D057B3"/>
  </w:style>
  <w:style w:type="character" w:customStyle="1" w:styleId="WW8Num7z6">
    <w:name w:val="WW8Num7z6"/>
    <w:rsid w:val="00D057B3"/>
  </w:style>
  <w:style w:type="character" w:customStyle="1" w:styleId="WW8Num7z7">
    <w:name w:val="WW8Num7z7"/>
    <w:rsid w:val="00D057B3"/>
  </w:style>
  <w:style w:type="character" w:customStyle="1" w:styleId="WW8Num7z8">
    <w:name w:val="WW8Num7z8"/>
    <w:rsid w:val="00D057B3"/>
  </w:style>
  <w:style w:type="character" w:customStyle="1" w:styleId="WW8Num8z0">
    <w:name w:val="WW8Num8z0"/>
    <w:rsid w:val="00D057B3"/>
  </w:style>
  <w:style w:type="character" w:customStyle="1" w:styleId="WW8Num8z1">
    <w:name w:val="WW8Num8z1"/>
    <w:rsid w:val="00D057B3"/>
  </w:style>
  <w:style w:type="character" w:customStyle="1" w:styleId="WW8Num8z2">
    <w:name w:val="WW8Num8z2"/>
    <w:rsid w:val="00D057B3"/>
  </w:style>
  <w:style w:type="character" w:customStyle="1" w:styleId="WW8Num8z3">
    <w:name w:val="WW8Num8z3"/>
    <w:rsid w:val="00D057B3"/>
  </w:style>
  <w:style w:type="character" w:customStyle="1" w:styleId="WW8Num8z4">
    <w:name w:val="WW8Num8z4"/>
    <w:rsid w:val="00D057B3"/>
  </w:style>
  <w:style w:type="character" w:customStyle="1" w:styleId="WW8Num8z5">
    <w:name w:val="WW8Num8z5"/>
    <w:rsid w:val="00D057B3"/>
  </w:style>
  <w:style w:type="character" w:customStyle="1" w:styleId="WW8Num8z6">
    <w:name w:val="WW8Num8z6"/>
    <w:rsid w:val="00D057B3"/>
  </w:style>
  <w:style w:type="character" w:customStyle="1" w:styleId="WW8Num8z7">
    <w:name w:val="WW8Num8z7"/>
    <w:rsid w:val="00D057B3"/>
  </w:style>
  <w:style w:type="character" w:customStyle="1" w:styleId="WW8Num8z8">
    <w:name w:val="WW8Num8z8"/>
    <w:rsid w:val="00D057B3"/>
  </w:style>
  <w:style w:type="character" w:customStyle="1" w:styleId="WW8Num9z0">
    <w:name w:val="WW8Num9z0"/>
    <w:rsid w:val="00D057B3"/>
    <w:rPr>
      <w:color w:val="auto"/>
    </w:rPr>
  </w:style>
  <w:style w:type="character" w:customStyle="1" w:styleId="WW8Num9z1">
    <w:name w:val="WW8Num9z1"/>
    <w:rsid w:val="00D057B3"/>
  </w:style>
  <w:style w:type="character" w:customStyle="1" w:styleId="WW8Num9z2">
    <w:name w:val="WW8Num9z2"/>
    <w:rsid w:val="00D057B3"/>
  </w:style>
  <w:style w:type="character" w:customStyle="1" w:styleId="WW8Num9z3">
    <w:name w:val="WW8Num9z3"/>
    <w:rsid w:val="00D057B3"/>
  </w:style>
  <w:style w:type="character" w:customStyle="1" w:styleId="WW8Num9z4">
    <w:name w:val="WW8Num9z4"/>
    <w:rsid w:val="00D057B3"/>
  </w:style>
  <w:style w:type="character" w:customStyle="1" w:styleId="WW8Num9z5">
    <w:name w:val="WW8Num9z5"/>
    <w:rsid w:val="00D057B3"/>
  </w:style>
  <w:style w:type="character" w:customStyle="1" w:styleId="WW8Num9z6">
    <w:name w:val="WW8Num9z6"/>
    <w:rsid w:val="00D057B3"/>
  </w:style>
  <w:style w:type="character" w:customStyle="1" w:styleId="WW8Num9z7">
    <w:name w:val="WW8Num9z7"/>
    <w:rsid w:val="00D057B3"/>
  </w:style>
  <w:style w:type="character" w:customStyle="1" w:styleId="WW8Num9z8">
    <w:name w:val="WW8Num9z8"/>
    <w:rsid w:val="00D057B3"/>
  </w:style>
  <w:style w:type="character" w:customStyle="1" w:styleId="WW8Num10z0">
    <w:name w:val="WW8Num10z0"/>
    <w:rsid w:val="00D057B3"/>
  </w:style>
  <w:style w:type="character" w:customStyle="1" w:styleId="WW8Num10z1">
    <w:name w:val="WW8Num10z1"/>
    <w:rsid w:val="00D057B3"/>
  </w:style>
  <w:style w:type="character" w:customStyle="1" w:styleId="WW8Num10z2">
    <w:name w:val="WW8Num10z2"/>
    <w:rsid w:val="00D057B3"/>
  </w:style>
  <w:style w:type="character" w:customStyle="1" w:styleId="WW8Num10z3">
    <w:name w:val="WW8Num10z3"/>
    <w:rsid w:val="00D057B3"/>
  </w:style>
  <w:style w:type="character" w:customStyle="1" w:styleId="WW8Num10z4">
    <w:name w:val="WW8Num10z4"/>
    <w:rsid w:val="00D057B3"/>
  </w:style>
  <w:style w:type="character" w:customStyle="1" w:styleId="WW8Num10z5">
    <w:name w:val="WW8Num10z5"/>
    <w:rsid w:val="00D057B3"/>
  </w:style>
  <w:style w:type="character" w:customStyle="1" w:styleId="WW8Num10z6">
    <w:name w:val="WW8Num10z6"/>
    <w:rsid w:val="00D057B3"/>
  </w:style>
  <w:style w:type="character" w:customStyle="1" w:styleId="WW8Num10z7">
    <w:name w:val="WW8Num10z7"/>
    <w:rsid w:val="00D057B3"/>
  </w:style>
  <w:style w:type="character" w:customStyle="1" w:styleId="WW8Num10z8">
    <w:name w:val="WW8Num10z8"/>
    <w:rsid w:val="00D057B3"/>
  </w:style>
  <w:style w:type="character" w:customStyle="1" w:styleId="WW8Num11z0">
    <w:name w:val="WW8Num11z0"/>
    <w:rsid w:val="00D057B3"/>
    <w:rPr>
      <w:color w:val="auto"/>
    </w:rPr>
  </w:style>
  <w:style w:type="character" w:customStyle="1" w:styleId="WW8Num11z1">
    <w:name w:val="WW8Num11z1"/>
    <w:rsid w:val="00D057B3"/>
  </w:style>
  <w:style w:type="character" w:customStyle="1" w:styleId="WW8Num11z2">
    <w:name w:val="WW8Num11z2"/>
    <w:rsid w:val="00D057B3"/>
  </w:style>
  <w:style w:type="character" w:customStyle="1" w:styleId="WW8Num11z3">
    <w:name w:val="WW8Num11z3"/>
    <w:rsid w:val="00D057B3"/>
  </w:style>
  <w:style w:type="character" w:customStyle="1" w:styleId="WW8Num11z4">
    <w:name w:val="WW8Num11z4"/>
    <w:rsid w:val="00D057B3"/>
  </w:style>
  <w:style w:type="character" w:customStyle="1" w:styleId="WW8Num11z5">
    <w:name w:val="WW8Num11z5"/>
    <w:rsid w:val="00D057B3"/>
  </w:style>
  <w:style w:type="character" w:customStyle="1" w:styleId="WW8Num11z6">
    <w:name w:val="WW8Num11z6"/>
    <w:rsid w:val="00D057B3"/>
  </w:style>
  <w:style w:type="character" w:customStyle="1" w:styleId="WW8Num11z7">
    <w:name w:val="WW8Num11z7"/>
    <w:rsid w:val="00D057B3"/>
  </w:style>
  <w:style w:type="character" w:customStyle="1" w:styleId="WW8Num11z8">
    <w:name w:val="WW8Num11z8"/>
    <w:rsid w:val="00D057B3"/>
  </w:style>
  <w:style w:type="character" w:customStyle="1" w:styleId="WW8Num12z0">
    <w:name w:val="WW8Num12z0"/>
    <w:rsid w:val="00D057B3"/>
  </w:style>
  <w:style w:type="character" w:customStyle="1" w:styleId="WW8Num12z1">
    <w:name w:val="WW8Num12z1"/>
    <w:rsid w:val="00D057B3"/>
  </w:style>
  <w:style w:type="character" w:customStyle="1" w:styleId="WW8Num12z2">
    <w:name w:val="WW8Num12z2"/>
    <w:rsid w:val="00D057B3"/>
  </w:style>
  <w:style w:type="character" w:customStyle="1" w:styleId="WW8Num12z3">
    <w:name w:val="WW8Num12z3"/>
    <w:rsid w:val="00D057B3"/>
  </w:style>
  <w:style w:type="character" w:customStyle="1" w:styleId="WW8Num12z4">
    <w:name w:val="WW8Num12z4"/>
    <w:rsid w:val="00D057B3"/>
  </w:style>
  <w:style w:type="character" w:customStyle="1" w:styleId="WW8Num12z5">
    <w:name w:val="WW8Num12z5"/>
    <w:rsid w:val="00D057B3"/>
  </w:style>
  <w:style w:type="character" w:customStyle="1" w:styleId="WW8Num12z6">
    <w:name w:val="WW8Num12z6"/>
    <w:rsid w:val="00D057B3"/>
  </w:style>
  <w:style w:type="character" w:customStyle="1" w:styleId="WW8Num12z7">
    <w:name w:val="WW8Num12z7"/>
    <w:rsid w:val="00D057B3"/>
  </w:style>
  <w:style w:type="character" w:customStyle="1" w:styleId="WW8Num12z8">
    <w:name w:val="WW8Num12z8"/>
    <w:rsid w:val="00D057B3"/>
  </w:style>
  <w:style w:type="character" w:customStyle="1" w:styleId="WW8Num13z0">
    <w:name w:val="WW8Num13z0"/>
    <w:rsid w:val="00D057B3"/>
  </w:style>
  <w:style w:type="character" w:customStyle="1" w:styleId="WW8Num13z1">
    <w:name w:val="WW8Num13z1"/>
    <w:rsid w:val="00D057B3"/>
  </w:style>
  <w:style w:type="character" w:customStyle="1" w:styleId="WW8Num13z2">
    <w:name w:val="WW8Num13z2"/>
    <w:rsid w:val="00D057B3"/>
  </w:style>
  <w:style w:type="character" w:customStyle="1" w:styleId="WW8Num13z3">
    <w:name w:val="WW8Num13z3"/>
    <w:rsid w:val="00D057B3"/>
  </w:style>
  <w:style w:type="character" w:customStyle="1" w:styleId="WW8Num13z4">
    <w:name w:val="WW8Num13z4"/>
    <w:rsid w:val="00D057B3"/>
  </w:style>
  <w:style w:type="character" w:customStyle="1" w:styleId="WW8Num13z5">
    <w:name w:val="WW8Num13z5"/>
    <w:rsid w:val="00D057B3"/>
  </w:style>
  <w:style w:type="character" w:customStyle="1" w:styleId="WW8Num13z6">
    <w:name w:val="WW8Num13z6"/>
    <w:rsid w:val="00D057B3"/>
  </w:style>
  <w:style w:type="character" w:customStyle="1" w:styleId="WW8Num13z7">
    <w:name w:val="WW8Num13z7"/>
    <w:rsid w:val="00D057B3"/>
  </w:style>
  <w:style w:type="character" w:customStyle="1" w:styleId="WW8Num13z8">
    <w:name w:val="WW8Num13z8"/>
    <w:rsid w:val="00D057B3"/>
  </w:style>
  <w:style w:type="character" w:customStyle="1" w:styleId="WW8Num14z0">
    <w:name w:val="WW8Num14z0"/>
    <w:rsid w:val="00D057B3"/>
  </w:style>
  <w:style w:type="character" w:customStyle="1" w:styleId="WW8Num14z1">
    <w:name w:val="WW8Num14z1"/>
    <w:rsid w:val="00D057B3"/>
  </w:style>
  <w:style w:type="character" w:customStyle="1" w:styleId="WW8Num14z2">
    <w:name w:val="WW8Num14z2"/>
    <w:rsid w:val="00D057B3"/>
  </w:style>
  <w:style w:type="character" w:customStyle="1" w:styleId="WW8Num14z3">
    <w:name w:val="WW8Num14z3"/>
    <w:rsid w:val="00D057B3"/>
  </w:style>
  <w:style w:type="character" w:customStyle="1" w:styleId="WW8Num14z4">
    <w:name w:val="WW8Num14z4"/>
    <w:rsid w:val="00D057B3"/>
  </w:style>
  <w:style w:type="character" w:customStyle="1" w:styleId="WW8Num14z5">
    <w:name w:val="WW8Num14z5"/>
    <w:rsid w:val="00D057B3"/>
  </w:style>
  <w:style w:type="character" w:customStyle="1" w:styleId="WW8Num14z6">
    <w:name w:val="WW8Num14z6"/>
    <w:rsid w:val="00D057B3"/>
  </w:style>
  <w:style w:type="character" w:customStyle="1" w:styleId="WW8Num14z7">
    <w:name w:val="WW8Num14z7"/>
    <w:rsid w:val="00D057B3"/>
  </w:style>
  <w:style w:type="character" w:customStyle="1" w:styleId="WW8Num14z8">
    <w:name w:val="WW8Num14z8"/>
    <w:rsid w:val="00D057B3"/>
  </w:style>
  <w:style w:type="character" w:customStyle="1" w:styleId="WW8Num15z0">
    <w:name w:val="WW8Num15z0"/>
    <w:rsid w:val="00D057B3"/>
  </w:style>
  <w:style w:type="character" w:customStyle="1" w:styleId="WW8Num15z1">
    <w:name w:val="WW8Num15z1"/>
    <w:rsid w:val="00D057B3"/>
  </w:style>
  <w:style w:type="character" w:customStyle="1" w:styleId="WW8Num15z2">
    <w:name w:val="WW8Num15z2"/>
    <w:rsid w:val="00D057B3"/>
  </w:style>
  <w:style w:type="character" w:customStyle="1" w:styleId="WW8Num15z3">
    <w:name w:val="WW8Num15z3"/>
    <w:rsid w:val="00D057B3"/>
  </w:style>
  <w:style w:type="character" w:customStyle="1" w:styleId="WW8Num15z4">
    <w:name w:val="WW8Num15z4"/>
    <w:rsid w:val="00D057B3"/>
  </w:style>
  <w:style w:type="character" w:customStyle="1" w:styleId="WW8Num15z5">
    <w:name w:val="WW8Num15z5"/>
    <w:rsid w:val="00D057B3"/>
  </w:style>
  <w:style w:type="character" w:customStyle="1" w:styleId="WW8Num15z6">
    <w:name w:val="WW8Num15z6"/>
    <w:rsid w:val="00D057B3"/>
  </w:style>
  <w:style w:type="character" w:customStyle="1" w:styleId="WW8Num15z7">
    <w:name w:val="WW8Num15z7"/>
    <w:rsid w:val="00D057B3"/>
  </w:style>
  <w:style w:type="character" w:customStyle="1" w:styleId="WW8Num15z8">
    <w:name w:val="WW8Num15z8"/>
    <w:rsid w:val="00D057B3"/>
  </w:style>
  <w:style w:type="character" w:customStyle="1" w:styleId="WW8Num16z0">
    <w:name w:val="WW8Num16z0"/>
    <w:rsid w:val="00D057B3"/>
  </w:style>
  <w:style w:type="character" w:customStyle="1" w:styleId="WW8Num16z1">
    <w:name w:val="WW8Num16z1"/>
    <w:rsid w:val="00D057B3"/>
  </w:style>
  <w:style w:type="character" w:customStyle="1" w:styleId="WW8Num16z2">
    <w:name w:val="WW8Num16z2"/>
    <w:rsid w:val="00D057B3"/>
  </w:style>
  <w:style w:type="character" w:customStyle="1" w:styleId="WW8Num16z3">
    <w:name w:val="WW8Num16z3"/>
    <w:rsid w:val="00D057B3"/>
  </w:style>
  <w:style w:type="character" w:customStyle="1" w:styleId="WW8Num16z4">
    <w:name w:val="WW8Num16z4"/>
    <w:rsid w:val="00D057B3"/>
  </w:style>
  <w:style w:type="character" w:customStyle="1" w:styleId="WW8Num16z5">
    <w:name w:val="WW8Num16z5"/>
    <w:rsid w:val="00D057B3"/>
  </w:style>
  <w:style w:type="character" w:customStyle="1" w:styleId="WW8Num16z6">
    <w:name w:val="WW8Num16z6"/>
    <w:rsid w:val="00D057B3"/>
  </w:style>
  <w:style w:type="character" w:customStyle="1" w:styleId="WW8Num16z7">
    <w:name w:val="WW8Num16z7"/>
    <w:rsid w:val="00D057B3"/>
  </w:style>
  <w:style w:type="character" w:customStyle="1" w:styleId="WW8Num16z8">
    <w:name w:val="WW8Num16z8"/>
    <w:rsid w:val="00D057B3"/>
  </w:style>
  <w:style w:type="character" w:customStyle="1" w:styleId="1b">
    <w:name w:val="Основной шрифт абзаца1"/>
    <w:rsid w:val="00D057B3"/>
  </w:style>
  <w:style w:type="character" w:customStyle="1" w:styleId="aff4">
    <w:name w:val="Абзац списка Знак"/>
    <w:uiPriority w:val="34"/>
    <w:rsid w:val="00D057B3"/>
    <w:rPr>
      <w:sz w:val="28"/>
    </w:rPr>
  </w:style>
  <w:style w:type="character" w:customStyle="1" w:styleId="propertyname">
    <w:name w:val="property_name"/>
    <w:rsid w:val="00D057B3"/>
  </w:style>
  <w:style w:type="character" w:customStyle="1" w:styleId="1c">
    <w:name w:val="Знак примечания1"/>
    <w:rsid w:val="00D057B3"/>
    <w:rPr>
      <w:sz w:val="16"/>
    </w:rPr>
  </w:style>
  <w:style w:type="paragraph" w:styleId="aff5">
    <w:name w:val="List"/>
    <w:basedOn w:val="ac"/>
    <w:rsid w:val="00D057B3"/>
    <w:pPr>
      <w:suppressAutoHyphens/>
      <w:spacing w:after="0"/>
    </w:pPr>
    <w:rPr>
      <w:rFonts w:cs="Mangal"/>
      <w:sz w:val="28"/>
      <w:szCs w:val="22"/>
      <w:lang w:eastAsia="zh-CN"/>
    </w:rPr>
  </w:style>
  <w:style w:type="paragraph" w:styleId="aff6">
    <w:name w:val="caption"/>
    <w:basedOn w:val="a0"/>
    <w:qFormat/>
    <w:rsid w:val="00D057B3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1d">
    <w:name w:val="Указатель1"/>
    <w:basedOn w:val="a0"/>
    <w:rsid w:val="00D057B3"/>
    <w:pPr>
      <w:suppressLineNumbers/>
      <w:suppressAutoHyphens/>
    </w:pPr>
    <w:rPr>
      <w:rFonts w:cs="Mangal"/>
      <w:sz w:val="28"/>
      <w:szCs w:val="28"/>
      <w:lang w:eastAsia="zh-CN"/>
    </w:rPr>
  </w:style>
  <w:style w:type="paragraph" w:customStyle="1" w:styleId="aff7">
    <w:name w:val="Верхний и нижний колонтитулы"/>
    <w:basedOn w:val="a0"/>
    <w:rsid w:val="00D057B3"/>
    <w:pPr>
      <w:suppressLineNumbers/>
      <w:tabs>
        <w:tab w:val="center" w:pos="4819"/>
        <w:tab w:val="right" w:pos="9638"/>
      </w:tabs>
      <w:suppressAutoHyphens/>
    </w:pPr>
    <w:rPr>
      <w:sz w:val="28"/>
      <w:szCs w:val="28"/>
      <w:lang w:eastAsia="zh-CN"/>
    </w:rPr>
  </w:style>
  <w:style w:type="paragraph" w:customStyle="1" w:styleId="H1">
    <w:name w:val="H1"/>
    <w:basedOn w:val="a0"/>
    <w:next w:val="a0"/>
    <w:rsid w:val="00D057B3"/>
    <w:pPr>
      <w:keepNext/>
      <w:suppressAutoHyphens/>
      <w:autoSpaceDE w:val="0"/>
      <w:spacing w:before="100" w:after="100"/>
    </w:pPr>
    <w:rPr>
      <w:b/>
      <w:bCs/>
      <w:kern w:val="2"/>
      <w:sz w:val="48"/>
      <w:szCs w:val="48"/>
      <w:lang w:eastAsia="zh-CN"/>
    </w:rPr>
  </w:style>
  <w:style w:type="paragraph" w:customStyle="1" w:styleId="1e">
    <w:name w:val="Текст1"/>
    <w:basedOn w:val="a0"/>
    <w:rsid w:val="00D057B3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1f">
    <w:name w:val="Текст примечания1"/>
    <w:basedOn w:val="a0"/>
    <w:rsid w:val="00D057B3"/>
    <w:pPr>
      <w:suppressAutoHyphens/>
    </w:pPr>
    <w:rPr>
      <w:sz w:val="20"/>
      <w:szCs w:val="20"/>
      <w:lang w:eastAsia="zh-CN"/>
    </w:rPr>
  </w:style>
  <w:style w:type="paragraph" w:customStyle="1" w:styleId="aff8">
    <w:name w:val="Заголовок таблицы"/>
    <w:basedOn w:val="af4"/>
    <w:rsid w:val="00D057B3"/>
    <w:pPr>
      <w:jc w:val="center"/>
    </w:pPr>
    <w:rPr>
      <w:b/>
      <w:bCs/>
      <w:sz w:val="28"/>
      <w:szCs w:val="28"/>
      <w:lang w:eastAsia="zh-CN"/>
    </w:rPr>
  </w:style>
  <w:style w:type="paragraph" w:customStyle="1" w:styleId="aff9">
    <w:name w:val="Содержимое врезки"/>
    <w:basedOn w:val="a0"/>
    <w:rsid w:val="00D057B3"/>
    <w:pPr>
      <w:suppressAutoHyphens/>
    </w:pPr>
    <w:rPr>
      <w:sz w:val="28"/>
      <w:szCs w:val="28"/>
      <w:lang w:eastAsia="zh-CN"/>
    </w:rPr>
  </w:style>
  <w:style w:type="character" w:customStyle="1" w:styleId="hps">
    <w:name w:val="hps"/>
    <w:rsid w:val="00E67995"/>
  </w:style>
  <w:style w:type="character" w:customStyle="1" w:styleId="affa">
    <w:name w:val="_Текст+абзац Знак"/>
    <w:link w:val="affb"/>
    <w:locked/>
    <w:rsid w:val="00B213C5"/>
    <w:rPr>
      <w:spacing w:val="-2"/>
      <w:sz w:val="22"/>
      <w:lang w:eastAsia="en-US"/>
    </w:rPr>
  </w:style>
  <w:style w:type="paragraph" w:customStyle="1" w:styleId="affb">
    <w:name w:val="_Текст+абзац"/>
    <w:aliases w:val="_Текст_Перечисление + Слева:  0,06 см"/>
    <w:link w:val="affa"/>
    <w:rsid w:val="00B213C5"/>
    <w:pPr>
      <w:spacing w:line="360" w:lineRule="auto"/>
      <w:ind w:firstLine="567"/>
      <w:jc w:val="both"/>
    </w:pPr>
    <w:rPr>
      <w:spacing w:val="-2"/>
      <w:sz w:val="22"/>
      <w:lang w:eastAsia="en-US"/>
    </w:rPr>
  </w:style>
  <w:style w:type="paragraph" w:customStyle="1" w:styleId="headertexttopleveltextcentertext">
    <w:name w:val="headertext topleveltext centertext"/>
    <w:basedOn w:val="a0"/>
    <w:rsid w:val="00A94A15"/>
    <w:pPr>
      <w:spacing w:before="100" w:beforeAutospacing="1" w:after="100" w:afterAutospacing="1"/>
    </w:pPr>
  </w:style>
  <w:style w:type="character" w:customStyle="1" w:styleId="docreplacement">
    <w:name w:val="doc_replacement"/>
    <w:rsid w:val="00A94A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90696"/>
    <w:rPr>
      <w:sz w:val="24"/>
      <w:szCs w:val="24"/>
    </w:rPr>
  </w:style>
  <w:style w:type="paragraph" w:styleId="1">
    <w:name w:val="heading 1"/>
    <w:aliases w:val="раздел"/>
    <w:basedOn w:val="a0"/>
    <w:next w:val="a0"/>
    <w:link w:val="10"/>
    <w:uiPriority w:val="99"/>
    <w:qFormat/>
    <w:rsid w:val="00FB2297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FB229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semiHidden/>
    <w:unhideWhenUsed/>
    <w:qFormat/>
    <w:rsid w:val="00C01C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nhideWhenUsed/>
    <w:qFormat/>
    <w:rsid w:val="00FF0A9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0"/>
    <w:next w:val="a0"/>
    <w:link w:val="60"/>
    <w:qFormat/>
    <w:rsid w:val="00AE2440"/>
    <w:pPr>
      <w:spacing w:before="240" w:after="60"/>
      <w:outlineLvl w:val="5"/>
    </w:pPr>
    <w:rPr>
      <w:b/>
      <w:bCs/>
      <w:sz w:val="22"/>
      <w:szCs w:val="22"/>
    </w:rPr>
  </w:style>
  <w:style w:type="paragraph" w:styleId="9">
    <w:name w:val="heading 9"/>
    <w:basedOn w:val="a0"/>
    <w:next w:val="a0"/>
    <w:link w:val="90"/>
    <w:qFormat/>
    <w:rsid w:val="00FF0A9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60">
    <w:name w:val="Заголовок 6 Знак"/>
    <w:link w:val="6"/>
    <w:locked/>
    <w:rsid w:val="00AE2440"/>
    <w:rPr>
      <w:b/>
      <w:bCs/>
      <w:sz w:val="22"/>
      <w:szCs w:val="22"/>
      <w:lang w:val="ru-RU" w:eastAsia="ru-RU" w:bidi="ar-SA"/>
    </w:rPr>
  </w:style>
  <w:style w:type="paragraph" w:customStyle="1" w:styleId="11">
    <w:name w:val="заголовок 11"/>
    <w:basedOn w:val="a0"/>
    <w:next w:val="a0"/>
    <w:rsid w:val="00390696"/>
    <w:pPr>
      <w:keepNext/>
      <w:jc w:val="center"/>
    </w:pPr>
    <w:rPr>
      <w:szCs w:val="20"/>
    </w:rPr>
  </w:style>
  <w:style w:type="paragraph" w:styleId="HTML">
    <w:name w:val="HTML Preformatted"/>
    <w:basedOn w:val="a0"/>
    <w:link w:val="HTML0"/>
    <w:semiHidden/>
    <w:rsid w:val="003906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semiHidden/>
    <w:locked/>
    <w:rsid w:val="00390696"/>
    <w:rPr>
      <w:rFonts w:ascii="Courier New" w:hAnsi="Courier New" w:cs="Courier New"/>
      <w:lang w:val="ru-RU" w:eastAsia="ru-RU" w:bidi="ar-SA"/>
    </w:rPr>
  </w:style>
  <w:style w:type="paragraph" w:customStyle="1" w:styleId="12">
    <w:name w:val="Ботва 1"/>
    <w:basedOn w:val="a0"/>
    <w:link w:val="13"/>
    <w:uiPriority w:val="99"/>
    <w:rsid w:val="00FB2297"/>
    <w:pPr>
      <w:ind w:firstLine="386"/>
      <w:jc w:val="both"/>
    </w:pPr>
    <w:rPr>
      <w:rFonts w:ascii="Arial" w:hAnsi="Arial"/>
      <w:kern w:val="16"/>
      <w:sz w:val="20"/>
      <w:szCs w:val="20"/>
    </w:rPr>
  </w:style>
  <w:style w:type="character" w:customStyle="1" w:styleId="13">
    <w:name w:val="Ботва 1 Знак"/>
    <w:link w:val="12"/>
    <w:uiPriority w:val="99"/>
    <w:rsid w:val="003409DB"/>
    <w:rPr>
      <w:rFonts w:ascii="Arial" w:hAnsi="Arial"/>
      <w:kern w:val="16"/>
      <w:lang w:val="ru-RU" w:eastAsia="ru-RU" w:bidi="ar-SA"/>
    </w:rPr>
  </w:style>
  <w:style w:type="paragraph" w:styleId="a4">
    <w:name w:val="List Paragraph"/>
    <w:basedOn w:val="a0"/>
    <w:uiPriority w:val="34"/>
    <w:qFormat/>
    <w:rsid w:val="00FB2297"/>
    <w:pPr>
      <w:ind w:left="720"/>
      <w:contextualSpacing/>
    </w:pPr>
    <w:rPr>
      <w:sz w:val="28"/>
      <w:szCs w:val="28"/>
    </w:rPr>
  </w:style>
  <w:style w:type="paragraph" w:styleId="a5">
    <w:name w:val="header"/>
    <w:aliases w:val="Linie,АВИАКОМПАНИЯ &quot;ТЮМЕНТРАНСГАЗАВИА&quot;  СВИДЕТЕЛЬСТВО ЭКСПЛУАТАНТА  N 433,АВИАКОМПАНИЯ &quot;ТЮМЕНТРАНСГАЗАВИА&quot;  СВИДЕТЕЛЬСТВО  ЭКСПЛУАТАНТА  N 433,ВерхКолонтитул-1я-строкa,Heder,Titul,Верхний колонтитул1,Верхний колонтитул2,Знак23"/>
    <w:basedOn w:val="a0"/>
    <w:link w:val="a6"/>
    <w:uiPriority w:val="99"/>
    <w:unhideWhenUsed/>
    <w:rsid w:val="00FB2297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6">
    <w:name w:val="Верхний колонтитул Знак"/>
    <w:aliases w:val="Linie Знак,АВИАКОМПАНИЯ &quot;ТЮМЕНТРАНСГАЗАВИА&quot;  СВИДЕТЕЛЬСТВО ЭКСПЛУАТАНТА  N 433 Знак,АВИАКОМПАНИЯ &quot;ТЮМЕНТРАНСГАЗАВИА&quot;  СВИДЕТЕЛЬСТВО  ЭКСПЛУАТАНТА  N 433 Знак,ВерхКолонтитул-1я-строкa Знак,Heder Знак,Titul Знак,Знак23 Знак"/>
    <w:link w:val="a5"/>
    <w:uiPriority w:val="99"/>
    <w:rsid w:val="00FB2297"/>
    <w:rPr>
      <w:sz w:val="28"/>
      <w:szCs w:val="28"/>
      <w:lang w:val="ru-RU" w:eastAsia="ru-RU" w:bidi="ar-SA"/>
    </w:rPr>
  </w:style>
  <w:style w:type="paragraph" w:customStyle="1" w:styleId="Default">
    <w:name w:val="Default"/>
    <w:uiPriority w:val="99"/>
    <w:rsid w:val="00FB2297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7">
    <w:name w:val="footer"/>
    <w:basedOn w:val="a0"/>
    <w:link w:val="a8"/>
    <w:uiPriority w:val="99"/>
    <w:rsid w:val="00FB22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770480"/>
    <w:rPr>
      <w:sz w:val="24"/>
      <w:szCs w:val="24"/>
      <w:lang w:val="ru-RU" w:eastAsia="ru-RU" w:bidi="ar-SA"/>
    </w:rPr>
  </w:style>
  <w:style w:type="character" w:styleId="a9">
    <w:name w:val="page number"/>
    <w:basedOn w:val="a1"/>
    <w:rsid w:val="00FB2297"/>
  </w:style>
  <w:style w:type="paragraph" w:styleId="aa">
    <w:name w:val="Body Text Indent"/>
    <w:basedOn w:val="a0"/>
    <w:link w:val="ab"/>
    <w:rsid w:val="00FB2297"/>
    <w:pPr>
      <w:spacing w:before="150" w:after="150"/>
      <w:ind w:left="150" w:right="150"/>
    </w:pPr>
  </w:style>
  <w:style w:type="character" w:customStyle="1" w:styleId="ab">
    <w:name w:val="Основной текст с отступом Знак"/>
    <w:link w:val="aa"/>
    <w:rsid w:val="00FB2297"/>
    <w:rPr>
      <w:sz w:val="24"/>
      <w:szCs w:val="24"/>
      <w:lang w:val="ru-RU" w:eastAsia="ru-RU" w:bidi="ar-SA"/>
    </w:rPr>
  </w:style>
  <w:style w:type="paragraph" w:styleId="ac">
    <w:name w:val="Body Text"/>
    <w:basedOn w:val="a0"/>
    <w:link w:val="ad"/>
    <w:rsid w:val="00FB2297"/>
    <w:pPr>
      <w:spacing w:after="120"/>
    </w:pPr>
  </w:style>
  <w:style w:type="paragraph" w:customStyle="1" w:styleId="110">
    <w:name w:val="Заголовок 1.1"/>
    <w:basedOn w:val="a0"/>
    <w:link w:val="111"/>
    <w:rsid w:val="00770480"/>
    <w:pPr>
      <w:jc w:val="center"/>
    </w:pPr>
    <w:rPr>
      <w:color w:val="000000"/>
      <w:sz w:val="28"/>
      <w:szCs w:val="28"/>
    </w:rPr>
  </w:style>
  <w:style w:type="character" w:customStyle="1" w:styleId="111">
    <w:name w:val="Заголовок 1.1 Знак"/>
    <w:link w:val="110"/>
    <w:locked/>
    <w:rsid w:val="00770480"/>
    <w:rPr>
      <w:color w:val="000000"/>
      <w:sz w:val="28"/>
      <w:szCs w:val="28"/>
      <w:lang w:val="ru-RU" w:eastAsia="ru-RU" w:bidi="ar-SA"/>
    </w:rPr>
  </w:style>
  <w:style w:type="paragraph" w:styleId="14">
    <w:name w:val="toc 1"/>
    <w:basedOn w:val="a0"/>
    <w:next w:val="a0"/>
    <w:autoRedefine/>
    <w:uiPriority w:val="39"/>
    <w:rsid w:val="00770480"/>
    <w:pPr>
      <w:spacing w:after="100"/>
    </w:pPr>
    <w:rPr>
      <w:sz w:val="28"/>
      <w:szCs w:val="28"/>
    </w:rPr>
  </w:style>
  <w:style w:type="paragraph" w:styleId="21">
    <w:name w:val="toc 2"/>
    <w:basedOn w:val="a0"/>
    <w:next w:val="a0"/>
    <w:autoRedefine/>
    <w:uiPriority w:val="39"/>
    <w:rsid w:val="00770480"/>
    <w:pPr>
      <w:spacing w:after="100"/>
      <w:ind w:left="280"/>
    </w:pPr>
    <w:rPr>
      <w:sz w:val="28"/>
      <w:szCs w:val="28"/>
    </w:rPr>
  </w:style>
  <w:style w:type="character" w:styleId="ae">
    <w:name w:val="Hyperlink"/>
    <w:uiPriority w:val="99"/>
    <w:rsid w:val="00770480"/>
    <w:rPr>
      <w:rFonts w:cs="Times New Roman"/>
      <w:color w:val="0000FF"/>
      <w:u w:val="single"/>
    </w:rPr>
  </w:style>
  <w:style w:type="paragraph" w:styleId="af">
    <w:name w:val="Balloon Text"/>
    <w:basedOn w:val="a0"/>
    <w:link w:val="af0"/>
    <w:uiPriority w:val="99"/>
    <w:rsid w:val="00105E69"/>
    <w:rPr>
      <w:rFonts w:ascii="Tahoma" w:hAnsi="Tahoma" w:cs="Tahoma"/>
      <w:sz w:val="16"/>
      <w:szCs w:val="16"/>
    </w:rPr>
  </w:style>
  <w:style w:type="paragraph" w:customStyle="1" w:styleId="textbody">
    <w:name w:val="textbody"/>
    <w:basedOn w:val="a0"/>
    <w:rsid w:val="00BB6D90"/>
    <w:pPr>
      <w:spacing w:before="100" w:beforeAutospacing="1" w:after="100" w:afterAutospacing="1"/>
      <w:jc w:val="both"/>
    </w:pPr>
    <w:rPr>
      <w:rFonts w:ascii="Verdana" w:hAnsi="Verdana"/>
      <w:color w:val="333333"/>
      <w:sz w:val="18"/>
      <w:szCs w:val="18"/>
    </w:rPr>
  </w:style>
  <w:style w:type="paragraph" w:customStyle="1" w:styleId="TabellenInhalt">
    <w:name w:val="Tabellen Inhalt"/>
    <w:basedOn w:val="a0"/>
    <w:rsid w:val="003409DB"/>
    <w:pPr>
      <w:widowControl w:val="0"/>
      <w:suppressLineNumbers/>
      <w:suppressAutoHyphens/>
    </w:pPr>
    <w:rPr>
      <w:rFonts w:eastAsia="SimSun" w:cs="Mangal"/>
      <w:kern w:val="1"/>
      <w:lang w:val="de-DE" w:eastAsia="hi-IN" w:bidi="hi-IN"/>
    </w:rPr>
  </w:style>
  <w:style w:type="character" w:customStyle="1" w:styleId="Linie1">
    <w:name w:val="Linie Знак1"/>
    <w:aliases w:val="АВИАКОМПАНИЯ &quot;ТЮМЕНТРАНСГАЗАВИА&quot;  СВИДЕТЕЛЬСТВО ЭКСПЛУАТАНТА  N 433 Знак1,АВИАКОМПАНИЯ &quot;ТЮМЕНТРАНСГАЗАВИА&quot;  СВИДЕТЕЛЬСТВО  ЭКСПЛУАТАНТА  N 433 Знак1,ВерхКолонтитул-1я-строкa Знак Знак1,Верхний колонтитул Знак1,ВерхКолонтитул-1я-строкa Знак1"/>
    <w:locked/>
    <w:rsid w:val="00332DCB"/>
    <w:rPr>
      <w:rFonts w:eastAsia="Calibri"/>
      <w:sz w:val="28"/>
      <w:szCs w:val="28"/>
      <w:lang w:val="ru-RU" w:eastAsia="ru-RU" w:bidi="ar-SA"/>
    </w:rPr>
  </w:style>
  <w:style w:type="character" w:customStyle="1" w:styleId="61">
    <w:name w:val="Знак Знак6"/>
    <w:rsid w:val="00F70760"/>
    <w:rPr>
      <w:sz w:val="28"/>
      <w:szCs w:val="28"/>
      <w:lang w:val="ru-RU" w:eastAsia="ru-RU" w:bidi="ar-SA"/>
    </w:rPr>
  </w:style>
  <w:style w:type="character" w:styleId="af1">
    <w:name w:val="Strong"/>
    <w:qFormat/>
    <w:rsid w:val="00F70760"/>
    <w:rPr>
      <w:b/>
      <w:bCs/>
    </w:rPr>
  </w:style>
  <w:style w:type="paragraph" w:customStyle="1" w:styleId="15">
    <w:name w:val="Абзац списка1"/>
    <w:basedOn w:val="a0"/>
    <w:link w:val="ListParagraphChar"/>
    <w:qFormat/>
    <w:rsid w:val="00462D69"/>
    <w:pPr>
      <w:ind w:left="720"/>
      <w:contextualSpacing/>
    </w:pPr>
  </w:style>
  <w:style w:type="paragraph" w:customStyle="1" w:styleId="ConsPlusNormal">
    <w:name w:val="ConsPlusNormal"/>
    <w:rsid w:val="00B3036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style191">
    <w:name w:val="style191"/>
    <w:rsid w:val="0007045A"/>
    <w:rPr>
      <w:rFonts w:ascii="Times New Roman" w:hAnsi="Times New Roman" w:cs="Times New Roman" w:hint="default"/>
      <w:sz w:val="23"/>
      <w:szCs w:val="23"/>
    </w:rPr>
  </w:style>
  <w:style w:type="table" w:styleId="af2">
    <w:name w:val="Table Grid"/>
    <w:basedOn w:val="a2"/>
    <w:rsid w:val="000704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Абзац списка1"/>
    <w:basedOn w:val="a0"/>
    <w:rsid w:val="00BB4CC4"/>
    <w:pPr>
      <w:widowControl w:val="0"/>
      <w:autoSpaceDE w:val="0"/>
      <w:autoSpaceDN w:val="0"/>
      <w:ind w:left="720"/>
      <w:contextualSpacing/>
    </w:pPr>
    <w:rPr>
      <w:sz w:val="20"/>
      <w:szCs w:val="20"/>
    </w:rPr>
  </w:style>
  <w:style w:type="character" w:customStyle="1" w:styleId="ListParagraphChar">
    <w:name w:val="List Paragraph Char"/>
    <w:link w:val="15"/>
    <w:locked/>
    <w:rsid w:val="003B09C3"/>
    <w:rPr>
      <w:sz w:val="24"/>
      <w:szCs w:val="24"/>
    </w:rPr>
  </w:style>
  <w:style w:type="paragraph" w:styleId="af3">
    <w:name w:val="No Spacing"/>
    <w:qFormat/>
    <w:rsid w:val="003B09C3"/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5E70CD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af4">
    <w:name w:val="Содержимое таблицы"/>
    <w:basedOn w:val="a0"/>
    <w:rsid w:val="00ED6197"/>
    <w:pPr>
      <w:suppressLineNumbers/>
      <w:suppressAutoHyphens/>
    </w:pPr>
    <w:rPr>
      <w:lang w:eastAsia="ar-SA"/>
    </w:rPr>
  </w:style>
  <w:style w:type="character" w:customStyle="1" w:styleId="20">
    <w:name w:val="Заголовок 2 Знак"/>
    <w:link w:val="2"/>
    <w:locked/>
    <w:rsid w:val="003D5436"/>
    <w:rPr>
      <w:rFonts w:ascii="Arial" w:hAnsi="Arial" w:cs="Arial"/>
      <w:b/>
      <w:bCs/>
      <w:i/>
      <w:iCs/>
      <w:sz w:val="28"/>
      <w:szCs w:val="28"/>
    </w:rPr>
  </w:style>
  <w:style w:type="paragraph" w:customStyle="1" w:styleId="17">
    <w:name w:val="Без интервала1"/>
    <w:rsid w:val="003D5436"/>
    <w:rPr>
      <w:rFonts w:ascii="Calibri" w:hAnsi="Calibri"/>
      <w:sz w:val="22"/>
      <w:szCs w:val="22"/>
      <w:lang w:eastAsia="en-US"/>
    </w:rPr>
  </w:style>
  <w:style w:type="character" w:customStyle="1" w:styleId="ad">
    <w:name w:val="Основной текст Знак"/>
    <w:link w:val="ac"/>
    <w:locked/>
    <w:rsid w:val="003D5436"/>
    <w:rPr>
      <w:sz w:val="24"/>
      <w:szCs w:val="24"/>
    </w:rPr>
  </w:style>
  <w:style w:type="character" w:customStyle="1" w:styleId="af0">
    <w:name w:val="Текст выноски Знак"/>
    <w:link w:val="af"/>
    <w:uiPriority w:val="99"/>
    <w:locked/>
    <w:rsid w:val="003D543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FF0A91"/>
    <w:rPr>
      <w:rFonts w:ascii="Calibri" w:hAnsi="Calibri"/>
      <w:b/>
      <w:bCs/>
      <w:sz w:val="28"/>
      <w:szCs w:val="28"/>
    </w:rPr>
  </w:style>
  <w:style w:type="character" w:customStyle="1" w:styleId="90">
    <w:name w:val="Заголовок 9 Знак"/>
    <w:link w:val="9"/>
    <w:rsid w:val="00FF0A91"/>
    <w:rPr>
      <w:rFonts w:ascii="Arial" w:hAnsi="Arial" w:cs="Arial"/>
      <w:sz w:val="22"/>
      <w:szCs w:val="22"/>
    </w:rPr>
  </w:style>
  <w:style w:type="paragraph" w:styleId="22">
    <w:name w:val="Body Text 2"/>
    <w:basedOn w:val="a0"/>
    <w:link w:val="23"/>
    <w:rsid w:val="00FF0A91"/>
    <w:pPr>
      <w:spacing w:after="120" w:line="480" w:lineRule="auto"/>
    </w:pPr>
  </w:style>
  <w:style w:type="character" w:customStyle="1" w:styleId="23">
    <w:name w:val="Основной текст 2 Знак"/>
    <w:link w:val="22"/>
    <w:rsid w:val="00FF0A91"/>
    <w:rPr>
      <w:sz w:val="24"/>
      <w:szCs w:val="24"/>
    </w:rPr>
  </w:style>
  <w:style w:type="character" w:customStyle="1" w:styleId="A45">
    <w:name w:val="A4+5"/>
    <w:uiPriority w:val="99"/>
    <w:rsid w:val="00FF0A91"/>
    <w:rPr>
      <w:rFonts w:cs="Myriad Pro"/>
      <w:color w:val="000000"/>
      <w:sz w:val="16"/>
      <w:szCs w:val="16"/>
    </w:rPr>
  </w:style>
  <w:style w:type="paragraph" w:customStyle="1" w:styleId="Pa134">
    <w:name w:val="Pa13+4"/>
    <w:basedOn w:val="Default"/>
    <w:next w:val="Default"/>
    <w:uiPriority w:val="99"/>
    <w:rsid w:val="00FF0A91"/>
    <w:pPr>
      <w:spacing w:line="221" w:lineRule="atLeast"/>
    </w:pPr>
    <w:rPr>
      <w:rFonts w:ascii="Myriad Pro" w:eastAsia="Times New Roman" w:hAnsi="Myriad Pro"/>
      <w:color w:val="auto"/>
    </w:rPr>
  </w:style>
  <w:style w:type="character" w:customStyle="1" w:styleId="A85">
    <w:name w:val="A8+5"/>
    <w:uiPriority w:val="99"/>
    <w:rsid w:val="00FF0A91"/>
    <w:rPr>
      <w:rFonts w:cs="Myriad Pro"/>
      <w:color w:val="000000"/>
      <w:sz w:val="12"/>
      <w:szCs w:val="12"/>
    </w:rPr>
  </w:style>
  <w:style w:type="paragraph" w:customStyle="1" w:styleId="H2">
    <w:name w:val="H2"/>
    <w:basedOn w:val="a0"/>
    <w:next w:val="a0"/>
    <w:uiPriority w:val="99"/>
    <w:rsid w:val="00FF0A91"/>
    <w:pPr>
      <w:keepNext/>
      <w:autoSpaceDE w:val="0"/>
      <w:autoSpaceDN w:val="0"/>
      <w:adjustRightInd w:val="0"/>
      <w:spacing w:before="100" w:after="100"/>
      <w:outlineLvl w:val="2"/>
    </w:pPr>
    <w:rPr>
      <w:b/>
      <w:bCs/>
      <w:sz w:val="36"/>
      <w:szCs w:val="36"/>
    </w:rPr>
  </w:style>
  <w:style w:type="paragraph" w:customStyle="1" w:styleId="Pa133">
    <w:name w:val="Pa13+3"/>
    <w:basedOn w:val="a0"/>
    <w:next w:val="a0"/>
    <w:uiPriority w:val="99"/>
    <w:rsid w:val="00DF3260"/>
    <w:pPr>
      <w:autoSpaceDE w:val="0"/>
      <w:autoSpaceDN w:val="0"/>
      <w:adjustRightInd w:val="0"/>
      <w:spacing w:line="221" w:lineRule="atLeast"/>
    </w:pPr>
    <w:rPr>
      <w:rFonts w:ascii="Myriad Pro" w:hAnsi="Myriad Pro"/>
    </w:rPr>
  </w:style>
  <w:style w:type="character" w:customStyle="1" w:styleId="A64">
    <w:name w:val="A6+4"/>
    <w:uiPriority w:val="99"/>
    <w:rsid w:val="00DF3260"/>
    <w:rPr>
      <w:rFonts w:cs="Myriad Pro"/>
      <w:color w:val="000000"/>
      <w:sz w:val="14"/>
      <w:szCs w:val="14"/>
    </w:rPr>
  </w:style>
  <w:style w:type="character" w:customStyle="1" w:styleId="A20">
    <w:name w:val="A2"/>
    <w:uiPriority w:val="99"/>
    <w:rsid w:val="009C2D81"/>
    <w:rPr>
      <w:rFonts w:cs="DINCyr-Regular"/>
      <w:color w:val="000000"/>
      <w:sz w:val="16"/>
      <w:szCs w:val="16"/>
    </w:rPr>
  </w:style>
  <w:style w:type="character" w:customStyle="1" w:styleId="idocanchoremulation">
    <w:name w:val="idoc_anchor_emulation"/>
    <w:rsid w:val="009C2D81"/>
  </w:style>
  <w:style w:type="character" w:styleId="af5">
    <w:name w:val="annotation reference"/>
    <w:uiPriority w:val="99"/>
    <w:rsid w:val="009C2D81"/>
    <w:rPr>
      <w:sz w:val="16"/>
      <w:szCs w:val="16"/>
    </w:rPr>
  </w:style>
  <w:style w:type="paragraph" w:styleId="af6">
    <w:name w:val="annotation text"/>
    <w:basedOn w:val="a0"/>
    <w:link w:val="af7"/>
    <w:uiPriority w:val="99"/>
    <w:rsid w:val="009C2D81"/>
    <w:rPr>
      <w:sz w:val="20"/>
      <w:szCs w:val="20"/>
    </w:rPr>
  </w:style>
  <w:style w:type="character" w:customStyle="1" w:styleId="af7">
    <w:name w:val="Текст примечания Знак"/>
    <w:basedOn w:val="a1"/>
    <w:link w:val="af6"/>
    <w:uiPriority w:val="99"/>
    <w:rsid w:val="009C2D81"/>
  </w:style>
  <w:style w:type="paragraph" w:styleId="af8">
    <w:name w:val="annotation subject"/>
    <w:basedOn w:val="af6"/>
    <w:next w:val="af6"/>
    <w:link w:val="af9"/>
    <w:rsid w:val="009C2D81"/>
    <w:rPr>
      <w:b/>
      <w:bCs/>
    </w:rPr>
  </w:style>
  <w:style w:type="character" w:customStyle="1" w:styleId="af9">
    <w:name w:val="Тема примечания Знак"/>
    <w:link w:val="af8"/>
    <w:rsid w:val="009C2D81"/>
    <w:rPr>
      <w:b/>
      <w:bCs/>
    </w:rPr>
  </w:style>
  <w:style w:type="paragraph" w:customStyle="1" w:styleId="Pa191">
    <w:name w:val="Pa19+1"/>
    <w:basedOn w:val="Default"/>
    <w:next w:val="Default"/>
    <w:uiPriority w:val="99"/>
    <w:rsid w:val="000B1333"/>
    <w:pPr>
      <w:spacing w:line="181" w:lineRule="atLeast"/>
    </w:pPr>
    <w:rPr>
      <w:rFonts w:ascii="Myriad Pro" w:eastAsia="Times New Roman" w:hAnsi="Myriad Pro"/>
      <w:color w:val="auto"/>
    </w:rPr>
  </w:style>
  <w:style w:type="character" w:customStyle="1" w:styleId="A72">
    <w:name w:val="A7+2"/>
    <w:uiPriority w:val="99"/>
    <w:rsid w:val="000B1333"/>
    <w:rPr>
      <w:rFonts w:cs="Myriad Pro"/>
      <w:color w:val="000000"/>
      <w:sz w:val="14"/>
      <w:szCs w:val="14"/>
    </w:rPr>
  </w:style>
  <w:style w:type="paragraph" w:customStyle="1" w:styleId="Pa61">
    <w:name w:val="Pa6+1"/>
    <w:basedOn w:val="Default"/>
    <w:next w:val="Default"/>
    <w:uiPriority w:val="99"/>
    <w:rsid w:val="000B1333"/>
    <w:pPr>
      <w:spacing w:line="181" w:lineRule="atLeast"/>
    </w:pPr>
    <w:rPr>
      <w:rFonts w:ascii="Myriad Pro" w:eastAsia="Times New Roman" w:hAnsi="Myriad Pro"/>
      <w:color w:val="auto"/>
    </w:rPr>
  </w:style>
  <w:style w:type="paragraph" w:styleId="afa">
    <w:name w:val="Block Text"/>
    <w:basedOn w:val="a0"/>
    <w:rsid w:val="00AC35B6"/>
    <w:pPr>
      <w:tabs>
        <w:tab w:val="left" w:pos="2985"/>
      </w:tabs>
      <w:spacing w:before="240"/>
      <w:ind w:left="567" w:right="567"/>
      <w:jc w:val="both"/>
    </w:pPr>
    <w:rPr>
      <w:i/>
      <w:iCs/>
    </w:rPr>
  </w:style>
  <w:style w:type="character" w:customStyle="1" w:styleId="FontStyle45">
    <w:name w:val="Font Style45"/>
    <w:rsid w:val="00AC35B6"/>
    <w:rPr>
      <w:rFonts w:ascii="Times New Roman" w:hAnsi="Times New Roman" w:cs="Times New Roman"/>
      <w:sz w:val="24"/>
      <w:szCs w:val="24"/>
    </w:rPr>
  </w:style>
  <w:style w:type="paragraph" w:customStyle="1" w:styleId="24">
    <w:name w:val="Абзац списка2"/>
    <w:basedOn w:val="a0"/>
    <w:rsid w:val="00C17120"/>
    <w:pPr>
      <w:ind w:left="720"/>
      <w:contextualSpacing/>
    </w:pPr>
    <w:rPr>
      <w:rFonts w:eastAsia="Calibri"/>
      <w:sz w:val="28"/>
      <w:szCs w:val="28"/>
    </w:rPr>
  </w:style>
  <w:style w:type="paragraph" w:customStyle="1" w:styleId="headertext">
    <w:name w:val="headertext"/>
    <w:basedOn w:val="a0"/>
    <w:rsid w:val="00AB33DB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0"/>
    <w:rsid w:val="00FF66A4"/>
    <w:pPr>
      <w:spacing w:before="100" w:beforeAutospacing="1" w:after="100" w:afterAutospacing="1"/>
    </w:pPr>
  </w:style>
  <w:style w:type="character" w:customStyle="1" w:styleId="apple-style-span">
    <w:name w:val="apple-style-span"/>
    <w:rsid w:val="00FF66A4"/>
  </w:style>
  <w:style w:type="character" w:customStyle="1" w:styleId="apple-converted-space">
    <w:name w:val="apple-converted-space"/>
    <w:rsid w:val="00FF66A4"/>
  </w:style>
  <w:style w:type="paragraph" w:customStyle="1" w:styleId="FORMATTEXT">
    <w:name w:val=".FORMATTEXT"/>
    <w:rsid w:val="00FF66A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8">
    <w:name w:val="Название1"/>
    <w:basedOn w:val="a0"/>
    <w:link w:val="afb"/>
    <w:qFormat/>
    <w:rsid w:val="00DA6074"/>
    <w:pPr>
      <w:jc w:val="center"/>
    </w:pPr>
    <w:rPr>
      <w:b/>
      <w:bCs/>
      <w:sz w:val="28"/>
    </w:rPr>
  </w:style>
  <w:style w:type="character" w:customStyle="1" w:styleId="afb">
    <w:name w:val="Название Знак"/>
    <w:link w:val="18"/>
    <w:rsid w:val="00DA6074"/>
    <w:rPr>
      <w:b/>
      <w:bCs/>
      <w:sz w:val="28"/>
      <w:szCs w:val="24"/>
    </w:rPr>
  </w:style>
  <w:style w:type="paragraph" w:customStyle="1" w:styleId="a">
    <w:name w:val="Стиль маркированный"/>
    <w:basedOn w:val="a0"/>
    <w:rsid w:val="005E7B00"/>
    <w:pPr>
      <w:numPr>
        <w:numId w:val="1"/>
      </w:numPr>
      <w:tabs>
        <w:tab w:val="left" w:pos="964"/>
      </w:tabs>
      <w:suppressAutoHyphens/>
      <w:ind w:firstLine="726"/>
      <w:jc w:val="both"/>
    </w:pPr>
    <w:rPr>
      <w:sz w:val="28"/>
      <w:szCs w:val="20"/>
    </w:rPr>
  </w:style>
  <w:style w:type="paragraph" w:styleId="afc">
    <w:name w:val="Plain Text"/>
    <w:basedOn w:val="a0"/>
    <w:link w:val="afd"/>
    <w:rsid w:val="00D354E0"/>
    <w:rPr>
      <w:rFonts w:ascii="Courier New" w:hAnsi="Courier New" w:cs="Courier New"/>
      <w:sz w:val="20"/>
      <w:szCs w:val="20"/>
    </w:rPr>
  </w:style>
  <w:style w:type="character" w:customStyle="1" w:styleId="afd">
    <w:name w:val="Текст Знак"/>
    <w:link w:val="afc"/>
    <w:rsid w:val="00D354E0"/>
    <w:rPr>
      <w:rFonts w:ascii="Courier New" w:hAnsi="Courier New" w:cs="Courier New"/>
    </w:rPr>
  </w:style>
  <w:style w:type="character" w:styleId="afe">
    <w:name w:val="FollowedHyperlink"/>
    <w:uiPriority w:val="99"/>
    <w:unhideWhenUsed/>
    <w:rsid w:val="00D354E0"/>
    <w:rPr>
      <w:color w:val="800080"/>
      <w:u w:val="single"/>
    </w:rPr>
  </w:style>
  <w:style w:type="paragraph" w:customStyle="1" w:styleId="font5">
    <w:name w:val="font5"/>
    <w:basedOn w:val="a0"/>
    <w:rsid w:val="00D354E0"/>
    <w:pPr>
      <w:spacing w:before="100" w:beforeAutospacing="1" w:after="100" w:afterAutospacing="1"/>
    </w:pPr>
    <w:rPr>
      <w:rFonts w:ascii="Arial" w:hAnsi="Arial" w:cs="Arial"/>
      <w:i/>
      <w:iCs/>
      <w:sz w:val="14"/>
      <w:szCs w:val="14"/>
    </w:rPr>
  </w:style>
  <w:style w:type="paragraph" w:customStyle="1" w:styleId="font6">
    <w:name w:val="font6"/>
    <w:basedOn w:val="a0"/>
    <w:rsid w:val="00D354E0"/>
    <w:pPr>
      <w:spacing w:before="100" w:beforeAutospacing="1" w:after="100" w:afterAutospacing="1"/>
    </w:pPr>
    <w:rPr>
      <w:rFonts w:ascii="Arial" w:hAnsi="Arial" w:cs="Arial"/>
      <w:i/>
      <w:iCs/>
      <w:sz w:val="12"/>
      <w:szCs w:val="12"/>
    </w:rPr>
  </w:style>
  <w:style w:type="paragraph" w:customStyle="1" w:styleId="xl64">
    <w:name w:val="xl64"/>
    <w:basedOn w:val="a0"/>
    <w:rsid w:val="00D354E0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65">
    <w:name w:val="xl65"/>
    <w:basedOn w:val="a0"/>
    <w:rsid w:val="00D354E0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6">
    <w:name w:val="xl66"/>
    <w:basedOn w:val="a0"/>
    <w:rsid w:val="00D35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7">
    <w:name w:val="xl67"/>
    <w:basedOn w:val="a0"/>
    <w:rsid w:val="00D35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8">
    <w:name w:val="xl68"/>
    <w:basedOn w:val="a0"/>
    <w:rsid w:val="00D354E0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69">
    <w:name w:val="xl69"/>
    <w:basedOn w:val="a0"/>
    <w:rsid w:val="00D354E0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70">
    <w:name w:val="xl70"/>
    <w:basedOn w:val="a0"/>
    <w:rsid w:val="00D354E0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0"/>
    <w:rsid w:val="00D35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72">
    <w:name w:val="xl72"/>
    <w:basedOn w:val="a0"/>
    <w:rsid w:val="00D354E0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73">
    <w:name w:val="xl73"/>
    <w:basedOn w:val="a0"/>
    <w:rsid w:val="00D35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74">
    <w:name w:val="xl74"/>
    <w:basedOn w:val="a0"/>
    <w:rsid w:val="00D35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75">
    <w:name w:val="xl75"/>
    <w:basedOn w:val="a0"/>
    <w:rsid w:val="00D35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76">
    <w:name w:val="xl76"/>
    <w:basedOn w:val="a0"/>
    <w:rsid w:val="00D35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77">
    <w:name w:val="xl77"/>
    <w:basedOn w:val="a0"/>
    <w:rsid w:val="00D35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0"/>
    <w:rsid w:val="00D35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sz w:val="18"/>
      <w:szCs w:val="18"/>
    </w:rPr>
  </w:style>
  <w:style w:type="paragraph" w:customStyle="1" w:styleId="xl79">
    <w:name w:val="xl79"/>
    <w:basedOn w:val="a0"/>
    <w:rsid w:val="00D35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i/>
      <w:iCs/>
      <w:sz w:val="18"/>
      <w:szCs w:val="18"/>
    </w:rPr>
  </w:style>
  <w:style w:type="paragraph" w:customStyle="1" w:styleId="xl80">
    <w:name w:val="xl80"/>
    <w:basedOn w:val="a0"/>
    <w:rsid w:val="00D35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i/>
      <w:iCs/>
      <w:sz w:val="18"/>
      <w:szCs w:val="18"/>
    </w:rPr>
  </w:style>
  <w:style w:type="paragraph" w:customStyle="1" w:styleId="xl81">
    <w:name w:val="xl81"/>
    <w:basedOn w:val="a0"/>
    <w:rsid w:val="00D35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82">
    <w:name w:val="xl82"/>
    <w:basedOn w:val="a0"/>
    <w:rsid w:val="00D35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83">
    <w:name w:val="xl83"/>
    <w:basedOn w:val="a0"/>
    <w:rsid w:val="00D35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0"/>
    <w:rsid w:val="00D35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85">
    <w:name w:val="xl85"/>
    <w:basedOn w:val="a0"/>
    <w:rsid w:val="00D35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86">
    <w:name w:val="xl86"/>
    <w:basedOn w:val="a0"/>
    <w:rsid w:val="00D354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87">
    <w:name w:val="xl87"/>
    <w:basedOn w:val="a0"/>
    <w:rsid w:val="00D354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88">
    <w:name w:val="xl88"/>
    <w:basedOn w:val="a0"/>
    <w:rsid w:val="00D354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9">
    <w:name w:val="xl89"/>
    <w:basedOn w:val="a0"/>
    <w:rsid w:val="00D354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a0"/>
    <w:rsid w:val="00D354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styleId="aff">
    <w:name w:val="Normal (Web)"/>
    <w:basedOn w:val="a0"/>
    <w:uiPriority w:val="99"/>
    <w:unhideWhenUsed/>
    <w:rsid w:val="00D354E0"/>
    <w:pPr>
      <w:spacing w:before="100" w:beforeAutospacing="1" w:after="100" w:afterAutospacing="1"/>
    </w:pPr>
  </w:style>
  <w:style w:type="numbering" w:customStyle="1" w:styleId="19">
    <w:name w:val="Нет списка1"/>
    <w:next w:val="a3"/>
    <w:semiHidden/>
    <w:unhideWhenUsed/>
    <w:rsid w:val="00D354E0"/>
  </w:style>
  <w:style w:type="paragraph" w:styleId="aff0">
    <w:name w:val="Revision"/>
    <w:hidden/>
    <w:uiPriority w:val="99"/>
    <w:semiHidden/>
    <w:rsid w:val="00D354E0"/>
    <w:rPr>
      <w:sz w:val="24"/>
      <w:szCs w:val="24"/>
    </w:rPr>
  </w:style>
  <w:style w:type="character" w:customStyle="1" w:styleId="10">
    <w:name w:val="Заголовок 1 Знак"/>
    <w:aliases w:val="раздел Знак"/>
    <w:link w:val="1"/>
    <w:uiPriority w:val="9"/>
    <w:rsid w:val="00D354E0"/>
    <w:rPr>
      <w:sz w:val="28"/>
      <w:szCs w:val="24"/>
    </w:rPr>
  </w:style>
  <w:style w:type="numbering" w:customStyle="1" w:styleId="25">
    <w:name w:val="Нет списка2"/>
    <w:next w:val="a3"/>
    <w:semiHidden/>
    <w:rsid w:val="00D354E0"/>
  </w:style>
  <w:style w:type="paragraph" w:customStyle="1" w:styleId="31">
    <w:name w:val="Абзац списка3"/>
    <w:basedOn w:val="a0"/>
    <w:rsid w:val="00D354E0"/>
    <w:pPr>
      <w:ind w:left="720"/>
      <w:contextualSpacing/>
    </w:pPr>
    <w:rPr>
      <w:rFonts w:eastAsia="Calibri"/>
      <w:sz w:val="28"/>
      <w:szCs w:val="28"/>
    </w:rPr>
  </w:style>
  <w:style w:type="paragraph" w:customStyle="1" w:styleId="1a">
    <w:name w:val="Без интервала1"/>
    <w:rsid w:val="00D354E0"/>
    <w:rPr>
      <w:rFonts w:eastAsia="Calibri"/>
      <w:sz w:val="28"/>
      <w:szCs w:val="28"/>
    </w:rPr>
  </w:style>
  <w:style w:type="character" w:customStyle="1" w:styleId="A65">
    <w:name w:val="A6+5"/>
    <w:rsid w:val="00D354E0"/>
    <w:rPr>
      <w:rFonts w:cs="Myriad Pro"/>
      <w:color w:val="000000"/>
      <w:sz w:val="14"/>
      <w:szCs w:val="14"/>
    </w:rPr>
  </w:style>
  <w:style w:type="paragraph" w:customStyle="1" w:styleId="formattext0">
    <w:name w:val="formattext"/>
    <w:basedOn w:val="a0"/>
    <w:rsid w:val="00D354E0"/>
    <w:pPr>
      <w:spacing w:before="100" w:beforeAutospacing="1" w:after="100" w:afterAutospacing="1"/>
    </w:pPr>
  </w:style>
  <w:style w:type="numbering" w:customStyle="1" w:styleId="32">
    <w:name w:val="Нет списка3"/>
    <w:next w:val="a3"/>
    <w:semiHidden/>
    <w:rsid w:val="00D354E0"/>
  </w:style>
  <w:style w:type="character" w:customStyle="1" w:styleId="30">
    <w:name w:val="Заголовок 3 Знак"/>
    <w:link w:val="3"/>
    <w:semiHidden/>
    <w:rsid w:val="00C01C0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H5">
    <w:name w:val="H5"/>
    <w:basedOn w:val="a0"/>
    <w:next w:val="a0"/>
    <w:rsid w:val="0054582A"/>
    <w:pPr>
      <w:keepNext/>
      <w:autoSpaceDE w:val="0"/>
      <w:autoSpaceDN w:val="0"/>
      <w:adjustRightInd w:val="0"/>
      <w:spacing w:before="100" w:after="100"/>
      <w:outlineLvl w:val="5"/>
    </w:pPr>
    <w:rPr>
      <w:b/>
      <w:bCs/>
      <w:sz w:val="20"/>
      <w:szCs w:val="20"/>
    </w:rPr>
  </w:style>
  <w:style w:type="paragraph" w:styleId="aff1">
    <w:name w:val="Document Map"/>
    <w:basedOn w:val="a0"/>
    <w:link w:val="aff2"/>
    <w:rsid w:val="006A64B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2">
    <w:name w:val="Схема документа Знак"/>
    <w:link w:val="aff1"/>
    <w:rsid w:val="006A64B1"/>
    <w:rPr>
      <w:rFonts w:ascii="Tahoma" w:hAnsi="Tahoma" w:cs="Tahoma"/>
      <w:shd w:val="clear" w:color="auto" w:fill="000080"/>
    </w:rPr>
  </w:style>
  <w:style w:type="character" w:styleId="aff3">
    <w:name w:val="Emphasis"/>
    <w:qFormat/>
    <w:rsid w:val="00C25848"/>
    <w:rPr>
      <w:i/>
      <w:iCs/>
    </w:rPr>
  </w:style>
  <w:style w:type="paragraph" w:customStyle="1" w:styleId="Preformat">
    <w:name w:val="Preformat"/>
    <w:rsid w:val="00C25848"/>
    <w:rPr>
      <w:rFonts w:ascii="Courier New" w:hAnsi="Courier New"/>
      <w:snapToGrid w:val="0"/>
    </w:rPr>
  </w:style>
  <w:style w:type="paragraph" w:styleId="26">
    <w:name w:val="Body Text Indent 2"/>
    <w:basedOn w:val="a0"/>
    <w:link w:val="27"/>
    <w:rsid w:val="007F2970"/>
    <w:pPr>
      <w:spacing w:after="120" w:line="480" w:lineRule="auto"/>
      <w:ind w:left="283"/>
    </w:pPr>
    <w:rPr>
      <w:rFonts w:eastAsia="Calibri"/>
      <w:sz w:val="28"/>
      <w:szCs w:val="28"/>
    </w:rPr>
  </w:style>
  <w:style w:type="character" w:customStyle="1" w:styleId="27">
    <w:name w:val="Основной текст с отступом 2 Знак"/>
    <w:link w:val="26"/>
    <w:rsid w:val="007F2970"/>
    <w:rPr>
      <w:rFonts w:eastAsia="Calibri"/>
      <w:sz w:val="28"/>
      <w:szCs w:val="28"/>
    </w:rPr>
  </w:style>
  <w:style w:type="character" w:customStyle="1" w:styleId="HeaderChar">
    <w:name w:val="Header Char"/>
    <w:aliases w:val="Linie Char,АВИАКОМПАНИЯ &quot;ТЮМЕНТРАНСГАЗАВИА&quot;  СВИДЕТЕЛЬСТВО ЭКСПЛУАТАНТА  N 433 Char,АВИАКОМПАНИЯ &quot;ТЮМЕНТРАНСГАЗАВИА&quot;  СВИДЕТЕЛЬСТВО  ЭКСПЛУАТАНТА  N 433 Char,ВерхКолонтитул-1я-строкa Char"/>
    <w:locked/>
    <w:rsid w:val="007F2970"/>
    <w:rPr>
      <w:rFonts w:eastAsia="Calibri"/>
      <w:sz w:val="28"/>
      <w:szCs w:val="28"/>
      <w:lang w:val="ru-RU" w:eastAsia="ru-RU" w:bidi="ar-SA"/>
    </w:rPr>
  </w:style>
  <w:style w:type="character" w:customStyle="1" w:styleId="FooterChar">
    <w:name w:val="Footer Char"/>
    <w:locked/>
    <w:rsid w:val="007F2970"/>
    <w:rPr>
      <w:rFonts w:eastAsia="Calibri"/>
      <w:sz w:val="28"/>
      <w:szCs w:val="28"/>
      <w:lang w:val="ru-RU" w:eastAsia="ru-RU" w:bidi="ar-SA"/>
    </w:rPr>
  </w:style>
  <w:style w:type="paragraph" w:customStyle="1" w:styleId="ListParagraph1">
    <w:name w:val="List Paragraph1"/>
    <w:basedOn w:val="a0"/>
    <w:qFormat/>
    <w:rsid w:val="000F536C"/>
    <w:pPr>
      <w:ind w:left="720"/>
      <w:contextualSpacing/>
    </w:pPr>
    <w:rPr>
      <w:rFonts w:eastAsia="Calibri"/>
      <w:sz w:val="28"/>
      <w:szCs w:val="28"/>
    </w:rPr>
  </w:style>
  <w:style w:type="character" w:customStyle="1" w:styleId="WW8Num1z0">
    <w:name w:val="WW8Num1z0"/>
    <w:rsid w:val="00D057B3"/>
    <w:rPr>
      <w:color w:val="000000"/>
    </w:rPr>
  </w:style>
  <w:style w:type="character" w:customStyle="1" w:styleId="WW8Num1z1">
    <w:name w:val="WW8Num1z1"/>
    <w:rsid w:val="00D057B3"/>
  </w:style>
  <w:style w:type="character" w:customStyle="1" w:styleId="WW8Num1z2">
    <w:name w:val="WW8Num1z2"/>
    <w:rsid w:val="00D057B3"/>
  </w:style>
  <w:style w:type="character" w:customStyle="1" w:styleId="WW8Num1z3">
    <w:name w:val="WW8Num1z3"/>
    <w:rsid w:val="00D057B3"/>
  </w:style>
  <w:style w:type="character" w:customStyle="1" w:styleId="WW8Num1z4">
    <w:name w:val="WW8Num1z4"/>
    <w:rsid w:val="00D057B3"/>
  </w:style>
  <w:style w:type="character" w:customStyle="1" w:styleId="WW8Num1z5">
    <w:name w:val="WW8Num1z5"/>
    <w:rsid w:val="00D057B3"/>
  </w:style>
  <w:style w:type="character" w:customStyle="1" w:styleId="WW8Num1z6">
    <w:name w:val="WW8Num1z6"/>
    <w:rsid w:val="00D057B3"/>
  </w:style>
  <w:style w:type="character" w:customStyle="1" w:styleId="WW8Num1z7">
    <w:name w:val="WW8Num1z7"/>
    <w:rsid w:val="00D057B3"/>
  </w:style>
  <w:style w:type="character" w:customStyle="1" w:styleId="WW8Num1z8">
    <w:name w:val="WW8Num1z8"/>
    <w:rsid w:val="00D057B3"/>
  </w:style>
  <w:style w:type="character" w:customStyle="1" w:styleId="WW8Num2z0">
    <w:name w:val="WW8Num2z0"/>
    <w:rsid w:val="00D057B3"/>
    <w:rPr>
      <w:color w:val="auto"/>
    </w:rPr>
  </w:style>
  <w:style w:type="character" w:customStyle="1" w:styleId="WW8Num2z1">
    <w:name w:val="WW8Num2z1"/>
    <w:rsid w:val="00D057B3"/>
  </w:style>
  <w:style w:type="character" w:customStyle="1" w:styleId="WW8Num2z2">
    <w:name w:val="WW8Num2z2"/>
    <w:rsid w:val="00D057B3"/>
  </w:style>
  <w:style w:type="character" w:customStyle="1" w:styleId="WW8Num2z3">
    <w:name w:val="WW8Num2z3"/>
    <w:rsid w:val="00D057B3"/>
  </w:style>
  <w:style w:type="character" w:customStyle="1" w:styleId="WW8Num2z4">
    <w:name w:val="WW8Num2z4"/>
    <w:rsid w:val="00D057B3"/>
  </w:style>
  <w:style w:type="character" w:customStyle="1" w:styleId="WW8Num2z5">
    <w:name w:val="WW8Num2z5"/>
    <w:rsid w:val="00D057B3"/>
  </w:style>
  <w:style w:type="character" w:customStyle="1" w:styleId="WW8Num2z6">
    <w:name w:val="WW8Num2z6"/>
    <w:rsid w:val="00D057B3"/>
  </w:style>
  <w:style w:type="character" w:customStyle="1" w:styleId="WW8Num2z7">
    <w:name w:val="WW8Num2z7"/>
    <w:rsid w:val="00D057B3"/>
  </w:style>
  <w:style w:type="character" w:customStyle="1" w:styleId="WW8Num2z8">
    <w:name w:val="WW8Num2z8"/>
    <w:rsid w:val="00D057B3"/>
  </w:style>
  <w:style w:type="character" w:customStyle="1" w:styleId="WW8Num3z0">
    <w:name w:val="WW8Num3z0"/>
    <w:rsid w:val="00D057B3"/>
    <w:rPr>
      <w:color w:val="000000"/>
    </w:rPr>
  </w:style>
  <w:style w:type="character" w:customStyle="1" w:styleId="WW8Num3z1">
    <w:name w:val="WW8Num3z1"/>
    <w:rsid w:val="00D057B3"/>
  </w:style>
  <w:style w:type="character" w:customStyle="1" w:styleId="WW8Num3z2">
    <w:name w:val="WW8Num3z2"/>
    <w:rsid w:val="00D057B3"/>
  </w:style>
  <w:style w:type="character" w:customStyle="1" w:styleId="WW8Num3z3">
    <w:name w:val="WW8Num3z3"/>
    <w:rsid w:val="00D057B3"/>
  </w:style>
  <w:style w:type="character" w:customStyle="1" w:styleId="WW8Num3z4">
    <w:name w:val="WW8Num3z4"/>
    <w:rsid w:val="00D057B3"/>
  </w:style>
  <w:style w:type="character" w:customStyle="1" w:styleId="WW8Num3z5">
    <w:name w:val="WW8Num3z5"/>
    <w:rsid w:val="00D057B3"/>
  </w:style>
  <w:style w:type="character" w:customStyle="1" w:styleId="WW8Num3z6">
    <w:name w:val="WW8Num3z6"/>
    <w:rsid w:val="00D057B3"/>
  </w:style>
  <w:style w:type="character" w:customStyle="1" w:styleId="WW8Num3z7">
    <w:name w:val="WW8Num3z7"/>
    <w:rsid w:val="00D057B3"/>
  </w:style>
  <w:style w:type="character" w:customStyle="1" w:styleId="WW8Num3z8">
    <w:name w:val="WW8Num3z8"/>
    <w:rsid w:val="00D057B3"/>
  </w:style>
  <w:style w:type="character" w:customStyle="1" w:styleId="WW8Num4z0">
    <w:name w:val="WW8Num4z0"/>
    <w:rsid w:val="00D057B3"/>
  </w:style>
  <w:style w:type="character" w:customStyle="1" w:styleId="WW8Num4z1">
    <w:name w:val="WW8Num4z1"/>
    <w:rsid w:val="00D057B3"/>
  </w:style>
  <w:style w:type="character" w:customStyle="1" w:styleId="WW8Num4z2">
    <w:name w:val="WW8Num4z2"/>
    <w:rsid w:val="00D057B3"/>
  </w:style>
  <w:style w:type="character" w:customStyle="1" w:styleId="WW8Num4z3">
    <w:name w:val="WW8Num4z3"/>
    <w:rsid w:val="00D057B3"/>
  </w:style>
  <w:style w:type="character" w:customStyle="1" w:styleId="WW8Num4z4">
    <w:name w:val="WW8Num4z4"/>
    <w:rsid w:val="00D057B3"/>
  </w:style>
  <w:style w:type="character" w:customStyle="1" w:styleId="WW8Num4z5">
    <w:name w:val="WW8Num4z5"/>
    <w:rsid w:val="00D057B3"/>
  </w:style>
  <w:style w:type="character" w:customStyle="1" w:styleId="WW8Num4z6">
    <w:name w:val="WW8Num4z6"/>
    <w:rsid w:val="00D057B3"/>
  </w:style>
  <w:style w:type="character" w:customStyle="1" w:styleId="WW8Num4z7">
    <w:name w:val="WW8Num4z7"/>
    <w:rsid w:val="00D057B3"/>
  </w:style>
  <w:style w:type="character" w:customStyle="1" w:styleId="WW8Num4z8">
    <w:name w:val="WW8Num4z8"/>
    <w:rsid w:val="00D057B3"/>
  </w:style>
  <w:style w:type="character" w:customStyle="1" w:styleId="WW8Num5z0">
    <w:name w:val="WW8Num5z0"/>
    <w:rsid w:val="00D057B3"/>
  </w:style>
  <w:style w:type="character" w:customStyle="1" w:styleId="WW8Num5z1">
    <w:name w:val="WW8Num5z1"/>
    <w:rsid w:val="00D057B3"/>
  </w:style>
  <w:style w:type="character" w:customStyle="1" w:styleId="WW8Num5z2">
    <w:name w:val="WW8Num5z2"/>
    <w:rsid w:val="00D057B3"/>
  </w:style>
  <w:style w:type="character" w:customStyle="1" w:styleId="WW8Num5z3">
    <w:name w:val="WW8Num5z3"/>
    <w:rsid w:val="00D057B3"/>
  </w:style>
  <w:style w:type="character" w:customStyle="1" w:styleId="WW8Num5z4">
    <w:name w:val="WW8Num5z4"/>
    <w:rsid w:val="00D057B3"/>
  </w:style>
  <w:style w:type="character" w:customStyle="1" w:styleId="WW8Num5z5">
    <w:name w:val="WW8Num5z5"/>
    <w:rsid w:val="00D057B3"/>
  </w:style>
  <w:style w:type="character" w:customStyle="1" w:styleId="WW8Num5z6">
    <w:name w:val="WW8Num5z6"/>
    <w:rsid w:val="00D057B3"/>
  </w:style>
  <w:style w:type="character" w:customStyle="1" w:styleId="WW8Num5z7">
    <w:name w:val="WW8Num5z7"/>
    <w:rsid w:val="00D057B3"/>
  </w:style>
  <w:style w:type="character" w:customStyle="1" w:styleId="WW8Num5z8">
    <w:name w:val="WW8Num5z8"/>
    <w:rsid w:val="00D057B3"/>
  </w:style>
  <w:style w:type="character" w:customStyle="1" w:styleId="WW8Num6z0">
    <w:name w:val="WW8Num6z0"/>
    <w:rsid w:val="00D057B3"/>
  </w:style>
  <w:style w:type="character" w:customStyle="1" w:styleId="WW8Num6z1">
    <w:name w:val="WW8Num6z1"/>
    <w:rsid w:val="00D057B3"/>
  </w:style>
  <w:style w:type="character" w:customStyle="1" w:styleId="WW8Num6z2">
    <w:name w:val="WW8Num6z2"/>
    <w:rsid w:val="00D057B3"/>
  </w:style>
  <w:style w:type="character" w:customStyle="1" w:styleId="WW8Num6z3">
    <w:name w:val="WW8Num6z3"/>
    <w:rsid w:val="00D057B3"/>
  </w:style>
  <w:style w:type="character" w:customStyle="1" w:styleId="WW8Num6z4">
    <w:name w:val="WW8Num6z4"/>
    <w:rsid w:val="00D057B3"/>
  </w:style>
  <w:style w:type="character" w:customStyle="1" w:styleId="WW8Num6z5">
    <w:name w:val="WW8Num6z5"/>
    <w:rsid w:val="00D057B3"/>
  </w:style>
  <w:style w:type="character" w:customStyle="1" w:styleId="WW8Num6z6">
    <w:name w:val="WW8Num6z6"/>
    <w:rsid w:val="00D057B3"/>
  </w:style>
  <w:style w:type="character" w:customStyle="1" w:styleId="WW8Num6z7">
    <w:name w:val="WW8Num6z7"/>
    <w:rsid w:val="00D057B3"/>
  </w:style>
  <w:style w:type="character" w:customStyle="1" w:styleId="WW8Num6z8">
    <w:name w:val="WW8Num6z8"/>
    <w:rsid w:val="00D057B3"/>
  </w:style>
  <w:style w:type="character" w:customStyle="1" w:styleId="WW8Num7z0">
    <w:name w:val="WW8Num7z0"/>
    <w:rsid w:val="00D057B3"/>
  </w:style>
  <w:style w:type="character" w:customStyle="1" w:styleId="WW8Num7z1">
    <w:name w:val="WW8Num7z1"/>
    <w:rsid w:val="00D057B3"/>
  </w:style>
  <w:style w:type="character" w:customStyle="1" w:styleId="WW8Num7z2">
    <w:name w:val="WW8Num7z2"/>
    <w:rsid w:val="00D057B3"/>
  </w:style>
  <w:style w:type="character" w:customStyle="1" w:styleId="WW8Num7z3">
    <w:name w:val="WW8Num7z3"/>
    <w:rsid w:val="00D057B3"/>
  </w:style>
  <w:style w:type="character" w:customStyle="1" w:styleId="WW8Num7z4">
    <w:name w:val="WW8Num7z4"/>
    <w:rsid w:val="00D057B3"/>
  </w:style>
  <w:style w:type="character" w:customStyle="1" w:styleId="WW8Num7z5">
    <w:name w:val="WW8Num7z5"/>
    <w:rsid w:val="00D057B3"/>
  </w:style>
  <w:style w:type="character" w:customStyle="1" w:styleId="WW8Num7z6">
    <w:name w:val="WW8Num7z6"/>
    <w:rsid w:val="00D057B3"/>
  </w:style>
  <w:style w:type="character" w:customStyle="1" w:styleId="WW8Num7z7">
    <w:name w:val="WW8Num7z7"/>
    <w:rsid w:val="00D057B3"/>
  </w:style>
  <w:style w:type="character" w:customStyle="1" w:styleId="WW8Num7z8">
    <w:name w:val="WW8Num7z8"/>
    <w:rsid w:val="00D057B3"/>
  </w:style>
  <w:style w:type="character" w:customStyle="1" w:styleId="WW8Num8z0">
    <w:name w:val="WW8Num8z0"/>
    <w:rsid w:val="00D057B3"/>
  </w:style>
  <w:style w:type="character" w:customStyle="1" w:styleId="WW8Num8z1">
    <w:name w:val="WW8Num8z1"/>
    <w:rsid w:val="00D057B3"/>
  </w:style>
  <w:style w:type="character" w:customStyle="1" w:styleId="WW8Num8z2">
    <w:name w:val="WW8Num8z2"/>
    <w:rsid w:val="00D057B3"/>
  </w:style>
  <w:style w:type="character" w:customStyle="1" w:styleId="WW8Num8z3">
    <w:name w:val="WW8Num8z3"/>
    <w:rsid w:val="00D057B3"/>
  </w:style>
  <w:style w:type="character" w:customStyle="1" w:styleId="WW8Num8z4">
    <w:name w:val="WW8Num8z4"/>
    <w:rsid w:val="00D057B3"/>
  </w:style>
  <w:style w:type="character" w:customStyle="1" w:styleId="WW8Num8z5">
    <w:name w:val="WW8Num8z5"/>
    <w:rsid w:val="00D057B3"/>
  </w:style>
  <w:style w:type="character" w:customStyle="1" w:styleId="WW8Num8z6">
    <w:name w:val="WW8Num8z6"/>
    <w:rsid w:val="00D057B3"/>
  </w:style>
  <w:style w:type="character" w:customStyle="1" w:styleId="WW8Num8z7">
    <w:name w:val="WW8Num8z7"/>
    <w:rsid w:val="00D057B3"/>
  </w:style>
  <w:style w:type="character" w:customStyle="1" w:styleId="WW8Num8z8">
    <w:name w:val="WW8Num8z8"/>
    <w:rsid w:val="00D057B3"/>
  </w:style>
  <w:style w:type="character" w:customStyle="1" w:styleId="WW8Num9z0">
    <w:name w:val="WW8Num9z0"/>
    <w:rsid w:val="00D057B3"/>
    <w:rPr>
      <w:color w:val="auto"/>
    </w:rPr>
  </w:style>
  <w:style w:type="character" w:customStyle="1" w:styleId="WW8Num9z1">
    <w:name w:val="WW8Num9z1"/>
    <w:rsid w:val="00D057B3"/>
  </w:style>
  <w:style w:type="character" w:customStyle="1" w:styleId="WW8Num9z2">
    <w:name w:val="WW8Num9z2"/>
    <w:rsid w:val="00D057B3"/>
  </w:style>
  <w:style w:type="character" w:customStyle="1" w:styleId="WW8Num9z3">
    <w:name w:val="WW8Num9z3"/>
    <w:rsid w:val="00D057B3"/>
  </w:style>
  <w:style w:type="character" w:customStyle="1" w:styleId="WW8Num9z4">
    <w:name w:val="WW8Num9z4"/>
    <w:rsid w:val="00D057B3"/>
  </w:style>
  <w:style w:type="character" w:customStyle="1" w:styleId="WW8Num9z5">
    <w:name w:val="WW8Num9z5"/>
    <w:rsid w:val="00D057B3"/>
  </w:style>
  <w:style w:type="character" w:customStyle="1" w:styleId="WW8Num9z6">
    <w:name w:val="WW8Num9z6"/>
    <w:rsid w:val="00D057B3"/>
  </w:style>
  <w:style w:type="character" w:customStyle="1" w:styleId="WW8Num9z7">
    <w:name w:val="WW8Num9z7"/>
    <w:rsid w:val="00D057B3"/>
  </w:style>
  <w:style w:type="character" w:customStyle="1" w:styleId="WW8Num9z8">
    <w:name w:val="WW8Num9z8"/>
    <w:rsid w:val="00D057B3"/>
  </w:style>
  <w:style w:type="character" w:customStyle="1" w:styleId="WW8Num10z0">
    <w:name w:val="WW8Num10z0"/>
    <w:rsid w:val="00D057B3"/>
  </w:style>
  <w:style w:type="character" w:customStyle="1" w:styleId="WW8Num10z1">
    <w:name w:val="WW8Num10z1"/>
    <w:rsid w:val="00D057B3"/>
  </w:style>
  <w:style w:type="character" w:customStyle="1" w:styleId="WW8Num10z2">
    <w:name w:val="WW8Num10z2"/>
    <w:rsid w:val="00D057B3"/>
  </w:style>
  <w:style w:type="character" w:customStyle="1" w:styleId="WW8Num10z3">
    <w:name w:val="WW8Num10z3"/>
    <w:rsid w:val="00D057B3"/>
  </w:style>
  <w:style w:type="character" w:customStyle="1" w:styleId="WW8Num10z4">
    <w:name w:val="WW8Num10z4"/>
    <w:rsid w:val="00D057B3"/>
  </w:style>
  <w:style w:type="character" w:customStyle="1" w:styleId="WW8Num10z5">
    <w:name w:val="WW8Num10z5"/>
    <w:rsid w:val="00D057B3"/>
  </w:style>
  <w:style w:type="character" w:customStyle="1" w:styleId="WW8Num10z6">
    <w:name w:val="WW8Num10z6"/>
    <w:rsid w:val="00D057B3"/>
  </w:style>
  <w:style w:type="character" w:customStyle="1" w:styleId="WW8Num10z7">
    <w:name w:val="WW8Num10z7"/>
    <w:rsid w:val="00D057B3"/>
  </w:style>
  <w:style w:type="character" w:customStyle="1" w:styleId="WW8Num10z8">
    <w:name w:val="WW8Num10z8"/>
    <w:rsid w:val="00D057B3"/>
  </w:style>
  <w:style w:type="character" w:customStyle="1" w:styleId="WW8Num11z0">
    <w:name w:val="WW8Num11z0"/>
    <w:rsid w:val="00D057B3"/>
    <w:rPr>
      <w:color w:val="auto"/>
    </w:rPr>
  </w:style>
  <w:style w:type="character" w:customStyle="1" w:styleId="WW8Num11z1">
    <w:name w:val="WW8Num11z1"/>
    <w:rsid w:val="00D057B3"/>
  </w:style>
  <w:style w:type="character" w:customStyle="1" w:styleId="WW8Num11z2">
    <w:name w:val="WW8Num11z2"/>
    <w:rsid w:val="00D057B3"/>
  </w:style>
  <w:style w:type="character" w:customStyle="1" w:styleId="WW8Num11z3">
    <w:name w:val="WW8Num11z3"/>
    <w:rsid w:val="00D057B3"/>
  </w:style>
  <w:style w:type="character" w:customStyle="1" w:styleId="WW8Num11z4">
    <w:name w:val="WW8Num11z4"/>
    <w:rsid w:val="00D057B3"/>
  </w:style>
  <w:style w:type="character" w:customStyle="1" w:styleId="WW8Num11z5">
    <w:name w:val="WW8Num11z5"/>
    <w:rsid w:val="00D057B3"/>
  </w:style>
  <w:style w:type="character" w:customStyle="1" w:styleId="WW8Num11z6">
    <w:name w:val="WW8Num11z6"/>
    <w:rsid w:val="00D057B3"/>
  </w:style>
  <w:style w:type="character" w:customStyle="1" w:styleId="WW8Num11z7">
    <w:name w:val="WW8Num11z7"/>
    <w:rsid w:val="00D057B3"/>
  </w:style>
  <w:style w:type="character" w:customStyle="1" w:styleId="WW8Num11z8">
    <w:name w:val="WW8Num11z8"/>
    <w:rsid w:val="00D057B3"/>
  </w:style>
  <w:style w:type="character" w:customStyle="1" w:styleId="WW8Num12z0">
    <w:name w:val="WW8Num12z0"/>
    <w:rsid w:val="00D057B3"/>
  </w:style>
  <w:style w:type="character" w:customStyle="1" w:styleId="WW8Num12z1">
    <w:name w:val="WW8Num12z1"/>
    <w:rsid w:val="00D057B3"/>
  </w:style>
  <w:style w:type="character" w:customStyle="1" w:styleId="WW8Num12z2">
    <w:name w:val="WW8Num12z2"/>
    <w:rsid w:val="00D057B3"/>
  </w:style>
  <w:style w:type="character" w:customStyle="1" w:styleId="WW8Num12z3">
    <w:name w:val="WW8Num12z3"/>
    <w:rsid w:val="00D057B3"/>
  </w:style>
  <w:style w:type="character" w:customStyle="1" w:styleId="WW8Num12z4">
    <w:name w:val="WW8Num12z4"/>
    <w:rsid w:val="00D057B3"/>
  </w:style>
  <w:style w:type="character" w:customStyle="1" w:styleId="WW8Num12z5">
    <w:name w:val="WW8Num12z5"/>
    <w:rsid w:val="00D057B3"/>
  </w:style>
  <w:style w:type="character" w:customStyle="1" w:styleId="WW8Num12z6">
    <w:name w:val="WW8Num12z6"/>
    <w:rsid w:val="00D057B3"/>
  </w:style>
  <w:style w:type="character" w:customStyle="1" w:styleId="WW8Num12z7">
    <w:name w:val="WW8Num12z7"/>
    <w:rsid w:val="00D057B3"/>
  </w:style>
  <w:style w:type="character" w:customStyle="1" w:styleId="WW8Num12z8">
    <w:name w:val="WW8Num12z8"/>
    <w:rsid w:val="00D057B3"/>
  </w:style>
  <w:style w:type="character" w:customStyle="1" w:styleId="WW8Num13z0">
    <w:name w:val="WW8Num13z0"/>
    <w:rsid w:val="00D057B3"/>
  </w:style>
  <w:style w:type="character" w:customStyle="1" w:styleId="WW8Num13z1">
    <w:name w:val="WW8Num13z1"/>
    <w:rsid w:val="00D057B3"/>
  </w:style>
  <w:style w:type="character" w:customStyle="1" w:styleId="WW8Num13z2">
    <w:name w:val="WW8Num13z2"/>
    <w:rsid w:val="00D057B3"/>
  </w:style>
  <w:style w:type="character" w:customStyle="1" w:styleId="WW8Num13z3">
    <w:name w:val="WW8Num13z3"/>
    <w:rsid w:val="00D057B3"/>
  </w:style>
  <w:style w:type="character" w:customStyle="1" w:styleId="WW8Num13z4">
    <w:name w:val="WW8Num13z4"/>
    <w:rsid w:val="00D057B3"/>
  </w:style>
  <w:style w:type="character" w:customStyle="1" w:styleId="WW8Num13z5">
    <w:name w:val="WW8Num13z5"/>
    <w:rsid w:val="00D057B3"/>
  </w:style>
  <w:style w:type="character" w:customStyle="1" w:styleId="WW8Num13z6">
    <w:name w:val="WW8Num13z6"/>
    <w:rsid w:val="00D057B3"/>
  </w:style>
  <w:style w:type="character" w:customStyle="1" w:styleId="WW8Num13z7">
    <w:name w:val="WW8Num13z7"/>
    <w:rsid w:val="00D057B3"/>
  </w:style>
  <w:style w:type="character" w:customStyle="1" w:styleId="WW8Num13z8">
    <w:name w:val="WW8Num13z8"/>
    <w:rsid w:val="00D057B3"/>
  </w:style>
  <w:style w:type="character" w:customStyle="1" w:styleId="WW8Num14z0">
    <w:name w:val="WW8Num14z0"/>
    <w:rsid w:val="00D057B3"/>
  </w:style>
  <w:style w:type="character" w:customStyle="1" w:styleId="WW8Num14z1">
    <w:name w:val="WW8Num14z1"/>
    <w:rsid w:val="00D057B3"/>
  </w:style>
  <w:style w:type="character" w:customStyle="1" w:styleId="WW8Num14z2">
    <w:name w:val="WW8Num14z2"/>
    <w:rsid w:val="00D057B3"/>
  </w:style>
  <w:style w:type="character" w:customStyle="1" w:styleId="WW8Num14z3">
    <w:name w:val="WW8Num14z3"/>
    <w:rsid w:val="00D057B3"/>
  </w:style>
  <w:style w:type="character" w:customStyle="1" w:styleId="WW8Num14z4">
    <w:name w:val="WW8Num14z4"/>
    <w:rsid w:val="00D057B3"/>
  </w:style>
  <w:style w:type="character" w:customStyle="1" w:styleId="WW8Num14z5">
    <w:name w:val="WW8Num14z5"/>
    <w:rsid w:val="00D057B3"/>
  </w:style>
  <w:style w:type="character" w:customStyle="1" w:styleId="WW8Num14z6">
    <w:name w:val="WW8Num14z6"/>
    <w:rsid w:val="00D057B3"/>
  </w:style>
  <w:style w:type="character" w:customStyle="1" w:styleId="WW8Num14z7">
    <w:name w:val="WW8Num14z7"/>
    <w:rsid w:val="00D057B3"/>
  </w:style>
  <w:style w:type="character" w:customStyle="1" w:styleId="WW8Num14z8">
    <w:name w:val="WW8Num14z8"/>
    <w:rsid w:val="00D057B3"/>
  </w:style>
  <w:style w:type="character" w:customStyle="1" w:styleId="WW8Num15z0">
    <w:name w:val="WW8Num15z0"/>
    <w:rsid w:val="00D057B3"/>
  </w:style>
  <w:style w:type="character" w:customStyle="1" w:styleId="WW8Num15z1">
    <w:name w:val="WW8Num15z1"/>
    <w:rsid w:val="00D057B3"/>
  </w:style>
  <w:style w:type="character" w:customStyle="1" w:styleId="WW8Num15z2">
    <w:name w:val="WW8Num15z2"/>
    <w:rsid w:val="00D057B3"/>
  </w:style>
  <w:style w:type="character" w:customStyle="1" w:styleId="WW8Num15z3">
    <w:name w:val="WW8Num15z3"/>
    <w:rsid w:val="00D057B3"/>
  </w:style>
  <w:style w:type="character" w:customStyle="1" w:styleId="WW8Num15z4">
    <w:name w:val="WW8Num15z4"/>
    <w:rsid w:val="00D057B3"/>
  </w:style>
  <w:style w:type="character" w:customStyle="1" w:styleId="WW8Num15z5">
    <w:name w:val="WW8Num15z5"/>
    <w:rsid w:val="00D057B3"/>
  </w:style>
  <w:style w:type="character" w:customStyle="1" w:styleId="WW8Num15z6">
    <w:name w:val="WW8Num15z6"/>
    <w:rsid w:val="00D057B3"/>
  </w:style>
  <w:style w:type="character" w:customStyle="1" w:styleId="WW8Num15z7">
    <w:name w:val="WW8Num15z7"/>
    <w:rsid w:val="00D057B3"/>
  </w:style>
  <w:style w:type="character" w:customStyle="1" w:styleId="WW8Num15z8">
    <w:name w:val="WW8Num15z8"/>
    <w:rsid w:val="00D057B3"/>
  </w:style>
  <w:style w:type="character" w:customStyle="1" w:styleId="WW8Num16z0">
    <w:name w:val="WW8Num16z0"/>
    <w:rsid w:val="00D057B3"/>
  </w:style>
  <w:style w:type="character" w:customStyle="1" w:styleId="WW8Num16z1">
    <w:name w:val="WW8Num16z1"/>
    <w:rsid w:val="00D057B3"/>
  </w:style>
  <w:style w:type="character" w:customStyle="1" w:styleId="WW8Num16z2">
    <w:name w:val="WW8Num16z2"/>
    <w:rsid w:val="00D057B3"/>
  </w:style>
  <w:style w:type="character" w:customStyle="1" w:styleId="WW8Num16z3">
    <w:name w:val="WW8Num16z3"/>
    <w:rsid w:val="00D057B3"/>
  </w:style>
  <w:style w:type="character" w:customStyle="1" w:styleId="WW8Num16z4">
    <w:name w:val="WW8Num16z4"/>
    <w:rsid w:val="00D057B3"/>
  </w:style>
  <w:style w:type="character" w:customStyle="1" w:styleId="WW8Num16z5">
    <w:name w:val="WW8Num16z5"/>
    <w:rsid w:val="00D057B3"/>
  </w:style>
  <w:style w:type="character" w:customStyle="1" w:styleId="WW8Num16z6">
    <w:name w:val="WW8Num16z6"/>
    <w:rsid w:val="00D057B3"/>
  </w:style>
  <w:style w:type="character" w:customStyle="1" w:styleId="WW8Num16z7">
    <w:name w:val="WW8Num16z7"/>
    <w:rsid w:val="00D057B3"/>
  </w:style>
  <w:style w:type="character" w:customStyle="1" w:styleId="WW8Num16z8">
    <w:name w:val="WW8Num16z8"/>
    <w:rsid w:val="00D057B3"/>
  </w:style>
  <w:style w:type="character" w:customStyle="1" w:styleId="1b">
    <w:name w:val="Основной шрифт абзаца1"/>
    <w:rsid w:val="00D057B3"/>
  </w:style>
  <w:style w:type="character" w:customStyle="1" w:styleId="aff4">
    <w:name w:val="Абзац списка Знак"/>
    <w:uiPriority w:val="34"/>
    <w:rsid w:val="00D057B3"/>
    <w:rPr>
      <w:sz w:val="28"/>
    </w:rPr>
  </w:style>
  <w:style w:type="character" w:customStyle="1" w:styleId="propertyname">
    <w:name w:val="property_name"/>
    <w:rsid w:val="00D057B3"/>
  </w:style>
  <w:style w:type="character" w:customStyle="1" w:styleId="1c">
    <w:name w:val="Знак примечания1"/>
    <w:rsid w:val="00D057B3"/>
    <w:rPr>
      <w:sz w:val="16"/>
    </w:rPr>
  </w:style>
  <w:style w:type="paragraph" w:styleId="aff5">
    <w:name w:val="List"/>
    <w:basedOn w:val="ac"/>
    <w:rsid w:val="00D057B3"/>
    <w:pPr>
      <w:suppressAutoHyphens/>
      <w:spacing w:after="0"/>
    </w:pPr>
    <w:rPr>
      <w:rFonts w:cs="Mangal"/>
      <w:sz w:val="28"/>
      <w:szCs w:val="22"/>
      <w:lang w:eastAsia="zh-CN"/>
    </w:rPr>
  </w:style>
  <w:style w:type="paragraph" w:styleId="aff6">
    <w:name w:val="caption"/>
    <w:basedOn w:val="a0"/>
    <w:qFormat/>
    <w:rsid w:val="00D057B3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1d">
    <w:name w:val="Указатель1"/>
    <w:basedOn w:val="a0"/>
    <w:rsid w:val="00D057B3"/>
    <w:pPr>
      <w:suppressLineNumbers/>
      <w:suppressAutoHyphens/>
    </w:pPr>
    <w:rPr>
      <w:rFonts w:cs="Mangal"/>
      <w:sz w:val="28"/>
      <w:szCs w:val="28"/>
      <w:lang w:eastAsia="zh-CN"/>
    </w:rPr>
  </w:style>
  <w:style w:type="paragraph" w:customStyle="1" w:styleId="aff7">
    <w:name w:val="Верхний и нижний колонтитулы"/>
    <w:basedOn w:val="a0"/>
    <w:rsid w:val="00D057B3"/>
    <w:pPr>
      <w:suppressLineNumbers/>
      <w:tabs>
        <w:tab w:val="center" w:pos="4819"/>
        <w:tab w:val="right" w:pos="9638"/>
      </w:tabs>
      <w:suppressAutoHyphens/>
    </w:pPr>
    <w:rPr>
      <w:sz w:val="28"/>
      <w:szCs w:val="28"/>
      <w:lang w:eastAsia="zh-CN"/>
    </w:rPr>
  </w:style>
  <w:style w:type="paragraph" w:customStyle="1" w:styleId="H1">
    <w:name w:val="H1"/>
    <w:basedOn w:val="a0"/>
    <w:next w:val="a0"/>
    <w:rsid w:val="00D057B3"/>
    <w:pPr>
      <w:keepNext/>
      <w:suppressAutoHyphens/>
      <w:autoSpaceDE w:val="0"/>
      <w:spacing w:before="100" w:after="100"/>
    </w:pPr>
    <w:rPr>
      <w:b/>
      <w:bCs/>
      <w:kern w:val="2"/>
      <w:sz w:val="48"/>
      <w:szCs w:val="48"/>
      <w:lang w:eastAsia="zh-CN"/>
    </w:rPr>
  </w:style>
  <w:style w:type="paragraph" w:customStyle="1" w:styleId="1e">
    <w:name w:val="Текст1"/>
    <w:basedOn w:val="a0"/>
    <w:rsid w:val="00D057B3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1f">
    <w:name w:val="Текст примечания1"/>
    <w:basedOn w:val="a0"/>
    <w:rsid w:val="00D057B3"/>
    <w:pPr>
      <w:suppressAutoHyphens/>
    </w:pPr>
    <w:rPr>
      <w:sz w:val="20"/>
      <w:szCs w:val="20"/>
      <w:lang w:eastAsia="zh-CN"/>
    </w:rPr>
  </w:style>
  <w:style w:type="paragraph" w:customStyle="1" w:styleId="aff8">
    <w:name w:val="Заголовок таблицы"/>
    <w:basedOn w:val="af4"/>
    <w:rsid w:val="00D057B3"/>
    <w:pPr>
      <w:jc w:val="center"/>
    </w:pPr>
    <w:rPr>
      <w:b/>
      <w:bCs/>
      <w:sz w:val="28"/>
      <w:szCs w:val="28"/>
      <w:lang w:eastAsia="zh-CN"/>
    </w:rPr>
  </w:style>
  <w:style w:type="paragraph" w:customStyle="1" w:styleId="aff9">
    <w:name w:val="Содержимое врезки"/>
    <w:basedOn w:val="a0"/>
    <w:rsid w:val="00D057B3"/>
    <w:pPr>
      <w:suppressAutoHyphens/>
    </w:pPr>
    <w:rPr>
      <w:sz w:val="28"/>
      <w:szCs w:val="28"/>
      <w:lang w:eastAsia="zh-CN"/>
    </w:rPr>
  </w:style>
  <w:style w:type="character" w:customStyle="1" w:styleId="hps">
    <w:name w:val="hps"/>
    <w:rsid w:val="00E67995"/>
  </w:style>
  <w:style w:type="character" w:customStyle="1" w:styleId="affa">
    <w:name w:val="_Текст+абзац Знак"/>
    <w:link w:val="affb"/>
    <w:locked/>
    <w:rsid w:val="00B213C5"/>
    <w:rPr>
      <w:spacing w:val="-2"/>
      <w:sz w:val="22"/>
      <w:lang w:eastAsia="en-US"/>
    </w:rPr>
  </w:style>
  <w:style w:type="paragraph" w:customStyle="1" w:styleId="affb">
    <w:name w:val="_Текст+абзац"/>
    <w:aliases w:val="_Текст_Перечисление + Слева:  0,06 см"/>
    <w:link w:val="affa"/>
    <w:rsid w:val="00B213C5"/>
    <w:pPr>
      <w:spacing w:line="360" w:lineRule="auto"/>
      <w:ind w:firstLine="567"/>
      <w:jc w:val="both"/>
    </w:pPr>
    <w:rPr>
      <w:spacing w:val="-2"/>
      <w:sz w:val="22"/>
      <w:lang w:eastAsia="en-US"/>
    </w:rPr>
  </w:style>
  <w:style w:type="paragraph" w:customStyle="1" w:styleId="headertexttopleveltextcentertext">
    <w:name w:val="headertext topleveltext centertext"/>
    <w:basedOn w:val="a0"/>
    <w:rsid w:val="00A94A15"/>
    <w:pPr>
      <w:spacing w:before="100" w:beforeAutospacing="1" w:after="100" w:afterAutospacing="1"/>
    </w:pPr>
  </w:style>
  <w:style w:type="character" w:customStyle="1" w:styleId="docreplacement">
    <w:name w:val="doc_replacement"/>
    <w:rsid w:val="00A94A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C3387-5502-4BB6-9FDB-1EF956D6E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673</TotalTime>
  <Pages>6</Pages>
  <Words>1133</Words>
  <Characters>9373</Characters>
  <Application>Microsoft Office Word</Application>
  <DocSecurity>0</DocSecurity>
  <Lines>78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OKBM</Company>
  <LinksUpToDate>false</LinksUpToDate>
  <CharactersWithSpaces>10486</CharactersWithSpaces>
  <SharedDoc>false</SharedDoc>
  <HLinks>
    <vt:vector size="126" baseType="variant">
      <vt:variant>
        <vt:i4>786502</vt:i4>
      </vt:variant>
      <vt:variant>
        <vt:i4>123</vt:i4>
      </vt:variant>
      <vt:variant>
        <vt:i4>0</vt:i4>
      </vt:variant>
      <vt:variant>
        <vt:i4>5</vt:i4>
      </vt:variant>
      <vt:variant>
        <vt:lpwstr>http://www.tesis.com.ru/</vt:lpwstr>
      </vt:variant>
      <vt:variant>
        <vt:lpwstr/>
      </vt:variant>
      <vt:variant>
        <vt:i4>1507386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_Toc10802717</vt:lpwstr>
      </vt:variant>
      <vt:variant>
        <vt:i4>1441850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_Toc10802716</vt:lpwstr>
      </vt:variant>
      <vt:variant>
        <vt:i4>1376314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_Toc10802715</vt:lpwstr>
      </vt:variant>
      <vt:variant>
        <vt:i4>1310778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_Toc10802714</vt:lpwstr>
      </vt:variant>
      <vt:variant>
        <vt:i4>1245242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_Toc10802713</vt:lpwstr>
      </vt:variant>
      <vt:variant>
        <vt:i4>1179706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_Toc10802712</vt:lpwstr>
      </vt:variant>
      <vt:variant>
        <vt:i4>1114170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_Toc10802711</vt:lpwstr>
      </vt:variant>
      <vt:variant>
        <vt:i4>1048634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_Toc10802710</vt:lpwstr>
      </vt:variant>
      <vt:variant>
        <vt:i4>1638459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_Toc10802709</vt:lpwstr>
      </vt:variant>
      <vt:variant>
        <vt:i4>1572923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_Toc10802708</vt:lpwstr>
      </vt:variant>
      <vt:variant>
        <vt:i4>1507387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_Toc10802707</vt:lpwstr>
      </vt:variant>
      <vt:variant>
        <vt:i4>1441851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_Toc10802706</vt:lpwstr>
      </vt:variant>
      <vt:variant>
        <vt:i4>1376315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_Toc10802705</vt:lpwstr>
      </vt:variant>
      <vt:variant>
        <vt:i4>1310779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_Toc10802704</vt:lpwstr>
      </vt:variant>
      <vt:variant>
        <vt:i4>1245243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_Toc10802703</vt:lpwstr>
      </vt:variant>
      <vt:variant>
        <vt:i4>1179707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_Toc10802702</vt:lpwstr>
      </vt:variant>
      <vt:variant>
        <vt:i4>1114171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_Toc10802701</vt:lpwstr>
      </vt:variant>
      <vt:variant>
        <vt:i4>1048635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_Toc10802700</vt:lpwstr>
      </vt:variant>
      <vt:variant>
        <vt:i4>1572914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_Toc10802699</vt:lpwstr>
      </vt:variant>
      <vt:variant>
        <vt:i4>1638450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_Toc10802698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2800024</dc:creator>
  <cp:keywords/>
  <dc:description/>
  <cp:lastModifiedBy>Sergey Kursakov</cp:lastModifiedBy>
  <cp:revision>10</cp:revision>
  <cp:lastPrinted>2021-12-24T05:33:00Z</cp:lastPrinted>
  <dcterms:created xsi:type="dcterms:W3CDTF">2022-10-11T03:11:00Z</dcterms:created>
  <dcterms:modified xsi:type="dcterms:W3CDTF">2022-10-12T10:02:00Z</dcterms:modified>
</cp:coreProperties>
</file>